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E71D0" w14:textId="5EAD2CB8" w:rsidR="001B35BD" w:rsidRDefault="001B35BD" w:rsidP="008707EF">
      <w:pPr>
        <w:jc w:val="right"/>
        <w:rPr>
          <w:rFonts w:ascii="Arial Narrow" w:hAnsi="Arial Narrow" w:cs="Calibri"/>
          <w:sz w:val="24"/>
          <w:szCs w:val="24"/>
        </w:rPr>
      </w:pPr>
      <w:r w:rsidRPr="00FD4C5D">
        <w:rPr>
          <w:rFonts w:ascii="Arial Narrow" w:hAnsi="Arial Narrow" w:cs="Calibri"/>
          <w:sz w:val="24"/>
          <w:szCs w:val="24"/>
        </w:rPr>
        <w:t xml:space="preserve">Nakło nad Notecią, dnia  </w:t>
      </w:r>
      <w:r w:rsidR="00A67104">
        <w:rPr>
          <w:rFonts w:ascii="Arial Narrow" w:hAnsi="Arial Narrow" w:cs="Calibri"/>
          <w:sz w:val="24"/>
          <w:szCs w:val="24"/>
        </w:rPr>
        <w:t>0</w:t>
      </w:r>
      <w:r w:rsidR="00345EC2">
        <w:rPr>
          <w:rFonts w:ascii="Arial Narrow" w:hAnsi="Arial Narrow" w:cs="Calibri"/>
          <w:sz w:val="24"/>
          <w:szCs w:val="24"/>
        </w:rPr>
        <w:t>9</w:t>
      </w:r>
      <w:r w:rsidRPr="00FD4C5D">
        <w:rPr>
          <w:rFonts w:ascii="Arial Narrow" w:hAnsi="Arial Narrow" w:cs="Calibri"/>
          <w:sz w:val="24"/>
          <w:szCs w:val="24"/>
        </w:rPr>
        <w:t>.</w:t>
      </w:r>
      <w:r w:rsidR="00A90B66">
        <w:rPr>
          <w:rFonts w:ascii="Arial Narrow" w:hAnsi="Arial Narrow" w:cs="Calibri"/>
          <w:sz w:val="24"/>
          <w:szCs w:val="24"/>
        </w:rPr>
        <w:t>1</w:t>
      </w:r>
      <w:r w:rsidR="008707EF">
        <w:rPr>
          <w:rFonts w:ascii="Arial Narrow" w:hAnsi="Arial Narrow" w:cs="Calibri"/>
          <w:sz w:val="24"/>
          <w:szCs w:val="24"/>
        </w:rPr>
        <w:t>2</w:t>
      </w:r>
      <w:r w:rsidRPr="00FD4C5D">
        <w:rPr>
          <w:rFonts w:ascii="Arial Narrow" w:hAnsi="Arial Narrow" w:cs="Calibri"/>
          <w:sz w:val="24"/>
          <w:szCs w:val="24"/>
        </w:rPr>
        <w:t>.20</w:t>
      </w:r>
      <w:r>
        <w:rPr>
          <w:rFonts w:ascii="Arial Narrow" w:hAnsi="Arial Narrow" w:cs="Calibri"/>
          <w:sz w:val="24"/>
          <w:szCs w:val="24"/>
        </w:rPr>
        <w:t>2</w:t>
      </w:r>
      <w:r w:rsidR="00345EC2">
        <w:rPr>
          <w:rFonts w:ascii="Arial Narrow" w:hAnsi="Arial Narrow" w:cs="Calibri"/>
          <w:sz w:val="24"/>
          <w:szCs w:val="24"/>
        </w:rPr>
        <w:t>4</w:t>
      </w:r>
      <w:r w:rsidRPr="00FD4C5D">
        <w:rPr>
          <w:rFonts w:ascii="Arial Narrow" w:hAnsi="Arial Narrow" w:cs="Calibri"/>
          <w:sz w:val="24"/>
          <w:szCs w:val="24"/>
        </w:rPr>
        <w:t>r.</w:t>
      </w:r>
    </w:p>
    <w:p w14:paraId="0BA82A58" w14:textId="77777777" w:rsidR="008707EF" w:rsidRPr="00FD4C5D" w:rsidRDefault="008707EF" w:rsidP="008707EF">
      <w:pPr>
        <w:jc w:val="right"/>
        <w:rPr>
          <w:rFonts w:ascii="Arial Narrow" w:hAnsi="Arial Narrow" w:cs="Calibri"/>
          <w:b/>
          <w:bCs/>
          <w:sz w:val="24"/>
          <w:szCs w:val="24"/>
        </w:rPr>
      </w:pPr>
    </w:p>
    <w:p w14:paraId="70344F9E" w14:textId="537643E8" w:rsidR="006F4CC7" w:rsidRPr="00FD4C5D" w:rsidRDefault="006F4CC7" w:rsidP="006F4CC7">
      <w:pPr>
        <w:rPr>
          <w:rFonts w:ascii="Arial Narrow" w:hAnsi="Arial Narrow" w:cs="Calibri"/>
          <w:sz w:val="24"/>
          <w:szCs w:val="24"/>
        </w:rPr>
      </w:pPr>
      <w:r w:rsidRPr="00FD4C5D">
        <w:rPr>
          <w:rFonts w:ascii="Arial Narrow" w:hAnsi="Arial Narrow" w:cs="Calibri"/>
          <w:sz w:val="24"/>
          <w:szCs w:val="24"/>
        </w:rPr>
        <w:t xml:space="preserve">Znak sprawy: </w:t>
      </w:r>
      <w:r w:rsidR="00345EC2" w:rsidRPr="00345EC2">
        <w:rPr>
          <w:rFonts w:ascii="Arial Narrow" w:hAnsi="Arial Narrow" w:cs="Century Gothic"/>
          <w:sz w:val="24"/>
          <w:szCs w:val="24"/>
        </w:rPr>
        <w:t>340-2/2024</w:t>
      </w:r>
    </w:p>
    <w:p w14:paraId="6FB00B9D" w14:textId="77777777" w:rsidR="004E3E6E" w:rsidRPr="004E3E6E" w:rsidRDefault="004E3E6E" w:rsidP="004E3E6E">
      <w:pPr>
        <w:keepNext/>
        <w:spacing w:line="276" w:lineRule="auto"/>
        <w:outlineLvl w:val="0"/>
        <w:rPr>
          <w:rFonts w:ascii="Arial Narrow" w:hAnsi="Arial Narrow" w:cs="Calibri"/>
          <w:b/>
          <w:bCs/>
          <w:kern w:val="32"/>
          <w:sz w:val="24"/>
          <w:szCs w:val="24"/>
        </w:rPr>
      </w:pPr>
    </w:p>
    <w:p w14:paraId="4FBA7A8C" w14:textId="77777777" w:rsidR="004E3E6E" w:rsidRPr="004E3E6E" w:rsidRDefault="004E3E6E" w:rsidP="004E3E6E">
      <w:pPr>
        <w:keepNext/>
        <w:spacing w:line="276" w:lineRule="auto"/>
        <w:jc w:val="center"/>
        <w:outlineLvl w:val="0"/>
        <w:rPr>
          <w:rFonts w:ascii="Arial Narrow" w:hAnsi="Arial Narrow" w:cs="Calibri"/>
          <w:b/>
          <w:bCs/>
          <w:kern w:val="32"/>
          <w:sz w:val="24"/>
          <w:szCs w:val="24"/>
        </w:rPr>
      </w:pPr>
      <w:r w:rsidRPr="004E3E6E">
        <w:rPr>
          <w:rFonts w:ascii="Arial Narrow" w:hAnsi="Arial Narrow" w:cs="Calibri"/>
          <w:b/>
          <w:bCs/>
          <w:kern w:val="32"/>
          <w:sz w:val="24"/>
          <w:szCs w:val="24"/>
        </w:rPr>
        <w:t>ZAWIADOMIENIE</w:t>
      </w:r>
    </w:p>
    <w:p w14:paraId="6D186F61" w14:textId="6BF4EACD" w:rsidR="008707EF" w:rsidRPr="00471F4C" w:rsidRDefault="004E3E6E" w:rsidP="00471F4C">
      <w:pPr>
        <w:pStyle w:val="Default"/>
        <w:jc w:val="center"/>
        <w:rPr>
          <w:rFonts w:ascii="Arial Narrow" w:eastAsia="Calibri" w:hAnsi="Arial Narrow" w:cs="Century Gothic"/>
          <w:b/>
          <w:bCs/>
          <w:i/>
          <w:lang w:bidi="pl-PL"/>
        </w:rPr>
      </w:pPr>
      <w:r w:rsidRPr="00471F4C">
        <w:rPr>
          <w:rFonts w:ascii="Arial Narrow" w:hAnsi="Arial Narrow" w:cs="Calibri"/>
          <w:b/>
          <w:bCs/>
        </w:rPr>
        <w:t xml:space="preserve">Wybór oferty najkorzystniejszej w postępowaniu prowadzonym </w:t>
      </w:r>
      <w:r w:rsidRPr="00471F4C">
        <w:rPr>
          <w:rFonts w:ascii="Arial Narrow" w:eastAsia="Calibri" w:hAnsi="Arial Narrow" w:cs="Century Gothic"/>
          <w:b/>
          <w:bCs/>
        </w:rPr>
        <w:t xml:space="preserve">w trybie podstawowym bez negocjacji </w:t>
      </w:r>
      <w:r w:rsidR="008707EF" w:rsidRPr="00471F4C">
        <w:rPr>
          <w:rFonts w:ascii="Arial Narrow" w:eastAsia="Calibri" w:hAnsi="Arial Narrow"/>
          <w:b/>
          <w:bCs/>
        </w:rPr>
        <w:t>n</w:t>
      </w:r>
      <w:r w:rsidRPr="00471F4C">
        <w:rPr>
          <w:rFonts w:ascii="Arial Narrow" w:eastAsia="Calibri" w:hAnsi="Arial Narrow"/>
          <w:b/>
          <w:bCs/>
        </w:rPr>
        <w:t>a</w:t>
      </w:r>
      <w:r w:rsidR="008707EF" w:rsidRPr="00471F4C">
        <w:rPr>
          <w:rFonts w:ascii="Arial Narrow" w:eastAsia="Calibri" w:hAnsi="Arial Narrow"/>
          <w:b/>
          <w:bCs/>
        </w:rPr>
        <w:t xml:space="preserve"> dostawę oleju opałowego lekkiego</w:t>
      </w:r>
    </w:p>
    <w:p w14:paraId="08F66215" w14:textId="77777777" w:rsidR="008707EF" w:rsidRDefault="008707EF" w:rsidP="008707EF">
      <w:pPr>
        <w:autoSpaceDE w:val="0"/>
        <w:autoSpaceDN w:val="0"/>
        <w:adjustRightInd w:val="0"/>
        <w:jc w:val="center"/>
        <w:rPr>
          <w:rFonts w:ascii="Arial Narrow" w:eastAsia="Calibri" w:hAnsi="Arial Narrow"/>
          <w:bCs/>
          <w:sz w:val="24"/>
          <w:szCs w:val="24"/>
        </w:rPr>
      </w:pPr>
    </w:p>
    <w:p w14:paraId="0C5C03B4" w14:textId="72B26EF5" w:rsidR="006B7677" w:rsidRPr="004E3E6E" w:rsidRDefault="008707EF" w:rsidP="008707EF">
      <w:pPr>
        <w:autoSpaceDE w:val="0"/>
        <w:autoSpaceDN w:val="0"/>
        <w:adjustRightInd w:val="0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Dostawa</w:t>
      </w:r>
    </w:p>
    <w:p w14:paraId="54176B62" w14:textId="77777777" w:rsidR="001B7D0C" w:rsidRPr="00460502" w:rsidRDefault="001B7D0C" w:rsidP="006B7677">
      <w:pPr>
        <w:jc w:val="both"/>
        <w:rPr>
          <w:rFonts w:ascii="Arial Narrow" w:hAnsi="Arial Narrow"/>
          <w:b/>
          <w:u w:val="single"/>
        </w:rPr>
      </w:pPr>
    </w:p>
    <w:p w14:paraId="31728CA6" w14:textId="77777777" w:rsidR="006B7677" w:rsidRPr="001B7D0C" w:rsidRDefault="006B7677" w:rsidP="006B7677">
      <w:pPr>
        <w:rPr>
          <w:rFonts w:ascii="Arial Narrow" w:hAnsi="Arial Narrow"/>
          <w:b/>
          <w:sz w:val="24"/>
          <w:szCs w:val="24"/>
        </w:rPr>
      </w:pPr>
      <w:r w:rsidRPr="001B7D0C">
        <w:rPr>
          <w:rFonts w:ascii="Arial Narrow" w:hAnsi="Arial Narrow"/>
          <w:b/>
          <w:sz w:val="24"/>
          <w:szCs w:val="24"/>
        </w:rPr>
        <w:t>1. 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F31E2" w14:paraId="57DBEFFD" w14:textId="77777777" w:rsidTr="005F31E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7D5F" w14:textId="28EE336B" w:rsidR="005F31E2" w:rsidRDefault="005F31E2">
            <w:pPr>
              <w:spacing w:line="252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Nazwa:</w:t>
            </w:r>
          </w:p>
          <w:p w14:paraId="55936A85" w14:textId="77777777" w:rsidR="005F31E2" w:rsidRDefault="005F31E2">
            <w:pPr>
              <w:spacing w:line="252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Zespół Obsługi Oświaty i Rekreacji w Nakle nad Notecią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5553" w14:textId="77777777" w:rsidR="005F31E2" w:rsidRDefault="005F31E2">
            <w:pPr>
              <w:spacing w:line="252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Nazwisko osoby upoważnionej do kontaktów</w:t>
            </w:r>
          </w:p>
          <w:p w14:paraId="7157FEEE" w14:textId="77777777" w:rsidR="005F31E2" w:rsidRDefault="005F31E2">
            <w:pPr>
              <w:spacing w:line="252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Iwona Szopińska, Ewa Miłosierna, Monika Siedlecka</w:t>
            </w:r>
          </w:p>
        </w:tc>
      </w:tr>
      <w:tr w:rsidR="005F31E2" w14:paraId="7479C0E0" w14:textId="77777777" w:rsidTr="005F31E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9CBF" w14:textId="77777777" w:rsidR="005F31E2" w:rsidRDefault="005F31E2">
            <w:pPr>
              <w:spacing w:line="252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Adres:  </w:t>
            </w:r>
            <w:r>
              <w:rPr>
                <w:rFonts w:ascii="Arial Narrow" w:hAnsi="Arial Narrow"/>
                <w:lang w:eastAsia="en-US"/>
              </w:rPr>
              <w:t>ul. Krzywoustego 7a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0B14" w14:textId="77777777" w:rsidR="005F31E2" w:rsidRDefault="005F31E2">
            <w:pPr>
              <w:spacing w:line="252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Kod pocztowy: </w:t>
            </w:r>
            <w:r>
              <w:rPr>
                <w:rFonts w:ascii="Arial Narrow" w:hAnsi="Arial Narrow"/>
                <w:lang w:eastAsia="en-US"/>
              </w:rPr>
              <w:t xml:space="preserve">89-100 </w:t>
            </w:r>
          </w:p>
        </w:tc>
      </w:tr>
      <w:tr w:rsidR="005F31E2" w14:paraId="313B6D59" w14:textId="77777777" w:rsidTr="005F31E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3D91" w14:textId="77777777" w:rsidR="005F31E2" w:rsidRDefault="005F31E2">
            <w:pPr>
              <w:spacing w:line="252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Miejscowość:  </w:t>
            </w:r>
            <w:r>
              <w:rPr>
                <w:rFonts w:ascii="Arial Narrow" w:hAnsi="Arial Narrow"/>
                <w:lang w:eastAsia="en-US"/>
              </w:rPr>
              <w:t>Nakło nad Notecią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EEF7" w14:textId="77777777" w:rsidR="005F31E2" w:rsidRDefault="005F31E2">
            <w:pPr>
              <w:spacing w:line="252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Województwo: </w:t>
            </w:r>
            <w:r>
              <w:rPr>
                <w:rFonts w:ascii="Arial Narrow" w:hAnsi="Arial Narrow"/>
                <w:bCs/>
                <w:lang w:eastAsia="en-US"/>
              </w:rPr>
              <w:t>k</w:t>
            </w:r>
            <w:r>
              <w:rPr>
                <w:rFonts w:ascii="Arial Narrow" w:hAnsi="Arial Narrow"/>
                <w:lang w:eastAsia="en-US"/>
              </w:rPr>
              <w:t>ujawsko-pomorskie</w:t>
            </w:r>
          </w:p>
        </w:tc>
      </w:tr>
      <w:tr w:rsidR="005F31E2" w14:paraId="0710FE09" w14:textId="77777777" w:rsidTr="005F31E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AD4C" w14:textId="77777777" w:rsidR="005F31E2" w:rsidRDefault="005F31E2">
            <w:pPr>
              <w:spacing w:line="252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Telefon:</w:t>
            </w:r>
            <w:r>
              <w:rPr>
                <w:rFonts w:ascii="Arial Narrow" w:hAnsi="Arial Narrow"/>
                <w:bCs/>
                <w:lang w:val="en-US" w:eastAsia="en-US"/>
              </w:rPr>
              <w:t xml:space="preserve"> 525190159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1EC4" w14:textId="77777777" w:rsidR="005F31E2" w:rsidRDefault="005F31E2">
            <w:pPr>
              <w:spacing w:line="252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Adres strony prowadzonego postępowania:</w:t>
            </w:r>
          </w:p>
          <w:p w14:paraId="3BC81D18" w14:textId="500ADC16" w:rsidR="005F31E2" w:rsidRDefault="00384A9B">
            <w:pPr>
              <w:spacing w:line="252" w:lineRule="auto"/>
              <w:rPr>
                <w:rFonts w:ascii="Arial Narrow" w:hAnsi="Arial Narrow"/>
                <w:lang w:eastAsia="en-US"/>
              </w:rPr>
            </w:pPr>
            <w:hyperlink r:id="rId9" w:history="1">
              <w:r w:rsidR="00345EC2" w:rsidRPr="008A12BA">
                <w:rPr>
                  <w:rStyle w:val="Hipercze"/>
                  <w:rFonts w:ascii="Arial Narrow" w:hAnsi="Arial Narrow" w:cs="Calibri"/>
                  <w:szCs w:val="24"/>
                </w:rPr>
                <w:t>https://ezamowienia.gov.pl/mp-client/search/list/ocds-148610-f48f2148-9fde-41af-ab8e-eb22bb756fe5</w:t>
              </w:r>
            </w:hyperlink>
          </w:p>
        </w:tc>
      </w:tr>
      <w:tr w:rsidR="005F31E2" w14:paraId="35BD3416" w14:textId="77777777" w:rsidTr="005F31E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4A5B" w14:textId="77777777" w:rsidR="005F31E2" w:rsidRDefault="005F31E2">
            <w:pPr>
              <w:rPr>
                <w:rFonts w:ascii="Arial Narrow" w:hAnsi="Arial Narrow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498C" w14:textId="77777777" w:rsidR="005F31E2" w:rsidRDefault="005F31E2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7B1D983F" w14:textId="77777777" w:rsidR="006B7677" w:rsidRDefault="006B7677" w:rsidP="006B7677">
      <w:pPr>
        <w:rPr>
          <w:rFonts w:ascii="Arial Narrow" w:hAnsi="Arial Narrow"/>
          <w:b/>
          <w:sz w:val="16"/>
          <w:szCs w:val="16"/>
        </w:rPr>
      </w:pPr>
    </w:p>
    <w:p w14:paraId="3966A3D8" w14:textId="77777777" w:rsidR="006B7677" w:rsidRPr="0058203E" w:rsidRDefault="006B7677" w:rsidP="006B7677">
      <w:pPr>
        <w:rPr>
          <w:rFonts w:ascii="Arial Narrow" w:hAnsi="Arial Narrow"/>
          <w:b/>
          <w:sz w:val="24"/>
          <w:szCs w:val="24"/>
        </w:rPr>
      </w:pPr>
      <w:r w:rsidRPr="0058203E">
        <w:rPr>
          <w:rFonts w:ascii="Arial Narrow" w:hAnsi="Arial Narrow"/>
          <w:b/>
          <w:sz w:val="24"/>
          <w:szCs w:val="24"/>
        </w:rPr>
        <w:t>2. Publikacja</w:t>
      </w:r>
    </w:p>
    <w:p w14:paraId="6546C9AC" w14:textId="3D46EB23" w:rsidR="00471F4C" w:rsidRPr="00345EC2" w:rsidRDefault="00471F4C" w:rsidP="00471F4C">
      <w:pPr>
        <w:pStyle w:val="Nagwek3"/>
        <w:shd w:val="clear" w:color="auto" w:fill="FFFFFF"/>
        <w:jc w:val="both"/>
        <w:rPr>
          <w:rFonts w:ascii="Arial Narrow" w:hAnsi="Arial Narrow" w:cs="Arial"/>
          <w:b w:val="0"/>
          <w:bCs w:val="0"/>
          <w:sz w:val="24"/>
          <w:szCs w:val="24"/>
        </w:rPr>
      </w:pPr>
      <w:r w:rsidRPr="00345EC2">
        <w:rPr>
          <w:rFonts w:ascii="Arial Narrow" w:hAnsi="Arial Narrow"/>
          <w:b w:val="0"/>
          <w:bCs w:val="0"/>
          <w:sz w:val="24"/>
          <w:szCs w:val="24"/>
        </w:rPr>
        <w:t xml:space="preserve">Tryb podstawowy bez negocjacji na dostawę oleju opałowego lekkiego (nr ogłoszenia o zamówieniu </w:t>
      </w:r>
      <w:hyperlink r:id="rId10" w:tgtFrame="_blank" w:history="1">
        <w:r w:rsidR="00345EC2" w:rsidRPr="00345EC2">
          <w:rPr>
            <w:rFonts w:ascii="Arial Narrow" w:hAnsi="Arial Narrow"/>
            <w:b w:val="0"/>
            <w:bCs w:val="0"/>
            <w:sz w:val="24"/>
            <w:szCs w:val="24"/>
          </w:rPr>
          <w:t xml:space="preserve"> nr ogłoszenia o zamówieniu 2024/BZP 00604117</w:t>
        </w:r>
        <w:r w:rsidRPr="00345EC2">
          <w:rPr>
            <w:rFonts w:ascii="Arial Narrow" w:hAnsi="Arial Narrow"/>
            <w:b w:val="0"/>
            <w:bCs w:val="0"/>
            <w:sz w:val="24"/>
            <w:szCs w:val="24"/>
          </w:rPr>
          <w:t xml:space="preserve"> </w:t>
        </w:r>
        <w:r w:rsidRPr="00345EC2">
          <w:rPr>
            <w:rStyle w:val="Hipercze"/>
            <w:rFonts w:ascii="Arial Narrow" w:hAnsi="Arial Narrow" w:cs="Arial"/>
            <w:b w:val="0"/>
            <w:bCs w:val="0"/>
            <w:color w:val="auto"/>
            <w:sz w:val="24"/>
            <w:szCs w:val="24"/>
            <w:u w:val="none"/>
          </w:rPr>
          <w:t xml:space="preserve"> z dnia </w:t>
        </w:r>
        <w:r w:rsidR="00345EC2" w:rsidRPr="00345EC2">
          <w:rPr>
            <w:rStyle w:val="Hipercze"/>
            <w:rFonts w:ascii="Arial Narrow" w:hAnsi="Arial Narrow" w:cs="Arial"/>
            <w:b w:val="0"/>
            <w:bCs w:val="0"/>
            <w:color w:val="auto"/>
            <w:sz w:val="24"/>
            <w:szCs w:val="24"/>
            <w:u w:val="none"/>
          </w:rPr>
          <w:t>20</w:t>
        </w:r>
        <w:r w:rsidRPr="00345EC2">
          <w:rPr>
            <w:rStyle w:val="Hipercze"/>
            <w:rFonts w:ascii="Arial Narrow" w:hAnsi="Arial Narrow" w:cs="Arial"/>
            <w:b w:val="0"/>
            <w:bCs w:val="0"/>
            <w:color w:val="auto"/>
            <w:sz w:val="24"/>
            <w:szCs w:val="24"/>
            <w:u w:val="none"/>
          </w:rPr>
          <w:t xml:space="preserve"> listopada 202</w:t>
        </w:r>
      </w:hyperlink>
      <w:r w:rsidR="00345EC2" w:rsidRPr="00345EC2">
        <w:rPr>
          <w:rStyle w:val="Hipercze"/>
          <w:rFonts w:ascii="Arial Narrow" w:hAnsi="Arial Narrow" w:cs="Arial"/>
          <w:b w:val="0"/>
          <w:bCs w:val="0"/>
          <w:color w:val="auto"/>
          <w:sz w:val="24"/>
          <w:szCs w:val="24"/>
          <w:u w:val="none"/>
        </w:rPr>
        <w:t>4</w:t>
      </w:r>
      <w:r w:rsidRPr="00345EC2">
        <w:rPr>
          <w:rFonts w:ascii="Arial Narrow" w:hAnsi="Arial Narrow" w:cs="Arial"/>
          <w:b w:val="0"/>
          <w:bCs w:val="0"/>
          <w:sz w:val="24"/>
          <w:szCs w:val="24"/>
        </w:rPr>
        <w:t>)</w:t>
      </w:r>
    </w:p>
    <w:p w14:paraId="5411B1AA" w14:textId="77777777" w:rsidR="00471F4C" w:rsidRDefault="00471F4C" w:rsidP="0058203E">
      <w:pPr>
        <w:jc w:val="both"/>
        <w:rPr>
          <w:rFonts w:ascii="Arial Narrow" w:hAnsi="Arial Narrow"/>
          <w:sz w:val="24"/>
          <w:szCs w:val="24"/>
        </w:rPr>
      </w:pPr>
    </w:p>
    <w:p w14:paraId="3DE54975" w14:textId="77777777" w:rsidR="00345EC2" w:rsidRDefault="00EF2B99" w:rsidP="00345EC2">
      <w:pPr>
        <w:pStyle w:val="Tekstpodstawowy32"/>
        <w:tabs>
          <w:tab w:val="clear" w:pos="709"/>
          <w:tab w:val="clear" w:pos="993"/>
        </w:tabs>
        <w:jc w:val="both"/>
        <w:rPr>
          <w:rStyle w:val="Hipercze"/>
          <w:rFonts w:ascii="Arial Narrow" w:hAnsi="Arial Narrow" w:cs="Calibri"/>
          <w:szCs w:val="24"/>
        </w:rPr>
      </w:pPr>
      <w:r w:rsidRPr="00EF2B99">
        <w:rPr>
          <w:rFonts w:ascii="Arial Narrow" w:hAnsi="Arial Narrow"/>
          <w:szCs w:val="24"/>
        </w:rPr>
        <w:t xml:space="preserve">Link do postępowania: </w:t>
      </w:r>
      <w:hyperlink r:id="rId11" w:history="1">
        <w:r w:rsidR="00345EC2" w:rsidRPr="008A12BA">
          <w:rPr>
            <w:rStyle w:val="Hipercze"/>
            <w:rFonts w:ascii="Arial Narrow" w:hAnsi="Arial Narrow" w:cs="Calibri"/>
            <w:szCs w:val="24"/>
          </w:rPr>
          <w:t>https://ezamowienia.gov.pl/mp-client/search/list/ocds-148610-f48f2148-9fde-41af-ab8e-eb22bb756fe5</w:t>
        </w:r>
      </w:hyperlink>
    </w:p>
    <w:p w14:paraId="1C9D137D" w14:textId="13304575" w:rsidR="006B7677" w:rsidRPr="0058203E" w:rsidRDefault="006B7677" w:rsidP="00345EC2">
      <w:pPr>
        <w:pStyle w:val="Tekstpodstawowy32"/>
        <w:tabs>
          <w:tab w:val="clear" w:pos="709"/>
          <w:tab w:val="clear" w:pos="993"/>
        </w:tabs>
        <w:jc w:val="both"/>
        <w:rPr>
          <w:rFonts w:ascii="Arial Narrow" w:hAnsi="Arial Narrow"/>
          <w:szCs w:val="24"/>
        </w:rPr>
      </w:pPr>
      <w:r w:rsidRPr="0058203E">
        <w:rPr>
          <w:rFonts w:ascii="Arial Narrow" w:hAnsi="Arial Narrow"/>
          <w:szCs w:val="24"/>
        </w:rPr>
        <w:tab/>
      </w:r>
    </w:p>
    <w:p w14:paraId="26303675" w14:textId="15F9E0C0" w:rsidR="006B7677" w:rsidRPr="00460502" w:rsidRDefault="006B7677" w:rsidP="006B7677">
      <w:pPr>
        <w:rPr>
          <w:rFonts w:ascii="Arial Narrow" w:hAnsi="Arial Narrow"/>
          <w:b/>
          <w:sz w:val="24"/>
          <w:szCs w:val="24"/>
        </w:rPr>
      </w:pPr>
      <w:r w:rsidRPr="00460502">
        <w:rPr>
          <w:rFonts w:ascii="Arial Narrow" w:hAnsi="Arial Narrow"/>
          <w:b/>
          <w:sz w:val="24"/>
          <w:szCs w:val="24"/>
        </w:rPr>
        <w:t>3. Nomenklatura</w:t>
      </w:r>
      <w:r>
        <w:rPr>
          <w:rFonts w:ascii="Arial Narrow" w:hAnsi="Arial Narrow"/>
          <w:b/>
          <w:sz w:val="24"/>
          <w:szCs w:val="24"/>
        </w:rPr>
        <w:t>:</w:t>
      </w:r>
    </w:p>
    <w:p w14:paraId="4992FEC0" w14:textId="20ADC991" w:rsidR="004F7B67" w:rsidRDefault="008707EF" w:rsidP="004F7B67">
      <w:pPr>
        <w:rPr>
          <w:rFonts w:ascii="Arial Narrow" w:eastAsia="Calibri" w:hAnsi="Arial Narrow"/>
          <w:color w:val="000000" w:themeColor="text1"/>
          <w:sz w:val="24"/>
          <w:szCs w:val="24"/>
          <w:lang w:val="x-none"/>
        </w:rPr>
      </w:pPr>
      <w:r w:rsidRPr="008707EF">
        <w:rPr>
          <w:rFonts w:ascii="Arial Narrow" w:eastAsia="Calibri" w:hAnsi="Arial Narrow"/>
          <w:color w:val="000000" w:themeColor="text1"/>
          <w:sz w:val="24"/>
          <w:szCs w:val="24"/>
          <w:lang w:val="x-none"/>
        </w:rPr>
        <w:t>09135100-5 – Olej opałowy</w:t>
      </w:r>
    </w:p>
    <w:p w14:paraId="461A7E64" w14:textId="77777777" w:rsidR="008707EF" w:rsidRPr="00E531FD" w:rsidRDefault="008707EF" w:rsidP="004F7B67">
      <w:pPr>
        <w:rPr>
          <w:rFonts w:ascii="Arial Narrow" w:eastAsia="Calibri" w:hAnsi="Arial Narrow"/>
          <w:color w:val="000000" w:themeColor="text1"/>
          <w:sz w:val="24"/>
          <w:szCs w:val="24"/>
          <w:lang w:val="x-none"/>
        </w:rPr>
      </w:pPr>
    </w:p>
    <w:p w14:paraId="59EE5B0A" w14:textId="77777777" w:rsidR="006B7677" w:rsidRDefault="006B7677" w:rsidP="006B7677">
      <w:pPr>
        <w:pStyle w:val="Default"/>
        <w:rPr>
          <w:rFonts w:ascii="Arial Narrow" w:hAnsi="Arial Narrow"/>
          <w:b/>
        </w:rPr>
      </w:pPr>
      <w:r w:rsidRPr="00460502">
        <w:rPr>
          <w:rFonts w:ascii="Arial Narrow" w:hAnsi="Arial Narrow"/>
          <w:b/>
        </w:rPr>
        <w:t xml:space="preserve">4. Nazwa przedmiotu zamówienia: </w:t>
      </w:r>
    </w:p>
    <w:p w14:paraId="36D9E494" w14:textId="47303060" w:rsidR="00E377F5" w:rsidRPr="00345EC2" w:rsidRDefault="008707EF" w:rsidP="006B7677">
      <w:pPr>
        <w:jc w:val="both"/>
        <w:rPr>
          <w:rFonts w:ascii="Arial Narrow" w:eastAsia="Calibri" w:hAnsi="Arial Narrow" w:cs="Century Gothic"/>
          <w:bCs/>
          <w:color w:val="000000"/>
          <w:sz w:val="24"/>
          <w:szCs w:val="24"/>
          <w:lang w:eastAsia="en-US" w:bidi="pl-PL"/>
        </w:rPr>
      </w:pPr>
      <w:r w:rsidRPr="00345EC2">
        <w:rPr>
          <w:rFonts w:ascii="Arial Narrow" w:eastAsia="Calibri" w:hAnsi="Arial Narrow" w:cs="Century Gothic"/>
          <w:bCs/>
          <w:color w:val="000000"/>
          <w:sz w:val="24"/>
          <w:szCs w:val="24"/>
          <w:lang w:eastAsia="en-US" w:bidi="pl-PL"/>
        </w:rPr>
        <w:t>Dostawa oleju opałowego lekkiego</w:t>
      </w:r>
    </w:p>
    <w:p w14:paraId="5ADE084D" w14:textId="77777777" w:rsidR="001B7D0C" w:rsidRDefault="001B7D0C" w:rsidP="006B7677">
      <w:pPr>
        <w:jc w:val="both"/>
        <w:rPr>
          <w:rFonts w:ascii="Arial Narrow" w:hAnsi="Arial Narrow"/>
          <w:b/>
          <w:sz w:val="24"/>
          <w:szCs w:val="24"/>
        </w:rPr>
      </w:pPr>
    </w:p>
    <w:p w14:paraId="6F7ADF90" w14:textId="00F73A12" w:rsidR="006B7677" w:rsidRDefault="006B7677" w:rsidP="006B7677">
      <w:pPr>
        <w:jc w:val="both"/>
        <w:rPr>
          <w:rFonts w:ascii="Arial Narrow" w:hAnsi="Arial Narrow"/>
          <w:sz w:val="24"/>
          <w:szCs w:val="24"/>
        </w:rPr>
      </w:pPr>
      <w:r w:rsidRPr="00460502">
        <w:rPr>
          <w:rFonts w:ascii="Arial Narrow" w:hAnsi="Arial Narrow"/>
          <w:b/>
          <w:sz w:val="24"/>
          <w:szCs w:val="24"/>
        </w:rPr>
        <w:t xml:space="preserve">5. Tryb postępowania </w:t>
      </w:r>
      <w:r w:rsidRPr="00460502">
        <w:rPr>
          <w:rFonts w:ascii="Arial Narrow" w:hAnsi="Arial Narrow"/>
          <w:sz w:val="24"/>
          <w:szCs w:val="24"/>
        </w:rPr>
        <w:t>– tryb podstawowy bez negocjacji.</w:t>
      </w:r>
    </w:p>
    <w:p w14:paraId="01EB1D9E" w14:textId="77777777" w:rsidR="00A3153D" w:rsidRDefault="00A3153D" w:rsidP="006B7677">
      <w:pPr>
        <w:jc w:val="both"/>
        <w:rPr>
          <w:rFonts w:ascii="Arial Narrow" w:hAnsi="Arial Narrow"/>
          <w:b/>
          <w:sz w:val="24"/>
          <w:szCs w:val="24"/>
        </w:rPr>
      </w:pPr>
    </w:p>
    <w:p w14:paraId="1FDDF957" w14:textId="317A1441" w:rsidR="006B7677" w:rsidRDefault="006B7677" w:rsidP="002A3246">
      <w:pPr>
        <w:jc w:val="both"/>
        <w:rPr>
          <w:rFonts w:ascii="Arial Narrow" w:hAnsi="Arial Narrow"/>
          <w:b/>
          <w:sz w:val="24"/>
          <w:szCs w:val="24"/>
        </w:rPr>
      </w:pPr>
      <w:r w:rsidRPr="00460502">
        <w:rPr>
          <w:rFonts w:ascii="Arial Narrow" w:hAnsi="Arial Narrow"/>
          <w:b/>
          <w:sz w:val="24"/>
          <w:szCs w:val="24"/>
        </w:rPr>
        <w:t>6. Wykaz Wykonawców, którzy złożyli oferty wraz ze streszczeniem oceny:</w:t>
      </w:r>
    </w:p>
    <w:p w14:paraId="3367C80C" w14:textId="2F72444F" w:rsidR="00E16FF2" w:rsidRDefault="00E16FF2" w:rsidP="002A3246">
      <w:pPr>
        <w:jc w:val="both"/>
        <w:rPr>
          <w:rFonts w:ascii="Arial Narrow" w:hAnsi="Arial Narrow"/>
          <w:b/>
          <w:sz w:val="24"/>
          <w:szCs w:val="24"/>
        </w:rPr>
      </w:pPr>
    </w:p>
    <w:p w14:paraId="4DB35D45" w14:textId="778BA2C4" w:rsidR="00E16FF2" w:rsidRPr="002A3246" w:rsidRDefault="00E16FF2" w:rsidP="002A3246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Cz. 1 - </w:t>
      </w:r>
      <w:r w:rsidRPr="00E16FF2">
        <w:rPr>
          <w:rFonts w:ascii="Arial Narrow" w:hAnsi="Arial Narrow"/>
          <w:b/>
          <w:sz w:val="24"/>
          <w:szCs w:val="24"/>
        </w:rPr>
        <w:t xml:space="preserve">Zespół </w:t>
      </w:r>
      <w:proofErr w:type="spellStart"/>
      <w:r w:rsidRPr="00E16FF2">
        <w:rPr>
          <w:rFonts w:ascii="Arial Narrow" w:hAnsi="Arial Narrow"/>
          <w:b/>
          <w:sz w:val="24"/>
          <w:szCs w:val="24"/>
        </w:rPr>
        <w:t>Szkolno</w:t>
      </w:r>
      <w:proofErr w:type="spellEnd"/>
      <w:r w:rsidRPr="00E16FF2">
        <w:rPr>
          <w:rFonts w:ascii="Arial Narrow" w:hAnsi="Arial Narrow"/>
          <w:b/>
          <w:sz w:val="24"/>
          <w:szCs w:val="24"/>
        </w:rPr>
        <w:t xml:space="preserve"> - Przedszkolny w Ślesinie ul. Dworcowa 9 - w ilości 35.000 litrów;</w:t>
      </w:r>
    </w:p>
    <w:tbl>
      <w:tblPr>
        <w:tblW w:w="9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977"/>
        <w:gridCol w:w="1134"/>
        <w:gridCol w:w="850"/>
        <w:gridCol w:w="1276"/>
        <w:gridCol w:w="850"/>
        <w:gridCol w:w="850"/>
      </w:tblGrid>
      <w:tr w:rsidR="00345EC2" w:rsidRPr="000D30F4" w14:paraId="6C598218" w14:textId="77777777" w:rsidTr="00FA6588">
        <w:trPr>
          <w:cantSplit/>
          <w:trHeight w:val="1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3A42A7" w14:textId="77777777" w:rsidR="00345EC2" w:rsidRPr="000D30F4" w:rsidRDefault="00345EC2" w:rsidP="00FA6588">
            <w:pPr>
              <w:spacing w:line="256" w:lineRule="auto"/>
              <w:ind w:left="113" w:right="113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Numer oferty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1BE5F9" w14:textId="77777777" w:rsidR="00345EC2" w:rsidRPr="000D30F4" w:rsidRDefault="00345EC2" w:rsidP="00FA6588">
            <w:pPr>
              <w:spacing w:line="256" w:lineRule="auto"/>
              <w:ind w:left="113" w:right="113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Nr pozycji w rankingu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524B1D" w14:textId="77777777" w:rsidR="00345EC2" w:rsidRPr="000D30F4" w:rsidRDefault="00345EC2" w:rsidP="00FA6588">
            <w:pPr>
              <w:spacing w:line="256" w:lineRule="auto"/>
              <w:ind w:left="113" w:right="113"/>
              <w:jc w:val="center"/>
              <w:rPr>
                <w:rFonts w:ascii="Arial Narrow" w:hAnsi="Arial Narrow" w:cs="Arial"/>
                <w:bCs/>
                <w:lang w:eastAsia="en-US"/>
              </w:rPr>
            </w:pPr>
          </w:p>
          <w:p w14:paraId="10186038" w14:textId="77777777" w:rsidR="00345EC2" w:rsidRPr="000D30F4" w:rsidRDefault="00345EC2" w:rsidP="00FA6588">
            <w:pPr>
              <w:spacing w:line="256" w:lineRule="auto"/>
              <w:ind w:left="113" w:right="113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Firma (nazwa) lub nazwisko,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2FFF2A" w14:textId="77777777" w:rsidR="00345EC2" w:rsidRPr="000D30F4" w:rsidRDefault="00345EC2" w:rsidP="00FA6588">
            <w:pPr>
              <w:spacing w:line="256" w:lineRule="auto"/>
              <w:ind w:left="113" w:right="113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Cena oferty 60%</w:t>
            </w:r>
          </w:p>
          <w:p w14:paraId="565CB849" w14:textId="77777777" w:rsidR="00345EC2" w:rsidRPr="000D30F4" w:rsidRDefault="00345EC2" w:rsidP="00FA6588">
            <w:pPr>
              <w:spacing w:line="256" w:lineRule="auto"/>
              <w:ind w:left="113" w:right="113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(zł brutto)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16B40B" w14:textId="77777777" w:rsidR="00345EC2" w:rsidRPr="000D30F4" w:rsidRDefault="00345EC2" w:rsidP="00FA6588">
            <w:pPr>
              <w:spacing w:line="256" w:lineRule="auto"/>
              <w:ind w:left="113" w:right="113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Upust 40%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05D694" w14:textId="77777777" w:rsidR="00345EC2" w:rsidRPr="000D30F4" w:rsidRDefault="00345EC2" w:rsidP="00FA6588">
            <w:pPr>
              <w:spacing w:line="256" w:lineRule="auto"/>
              <w:ind w:left="113" w:right="113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 xml:space="preserve">Liczba punktów w kryterium </w:t>
            </w:r>
            <w:r w:rsidRPr="000D30F4">
              <w:rPr>
                <w:rFonts w:ascii="Arial Narrow" w:hAnsi="Arial Narrow" w:cs="Arial"/>
                <w:bCs/>
                <w:lang w:eastAsia="en-US"/>
              </w:rPr>
              <w:t>Cena oferty 60%</w:t>
            </w:r>
          </w:p>
          <w:p w14:paraId="6305914E" w14:textId="77777777" w:rsidR="00345EC2" w:rsidRPr="000D30F4" w:rsidRDefault="00345EC2" w:rsidP="00FA6588">
            <w:pPr>
              <w:spacing w:line="256" w:lineRule="auto"/>
              <w:ind w:left="113" w:right="113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(zł brutto)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A4373F" w14:textId="77777777" w:rsidR="00345EC2" w:rsidRPr="000D30F4" w:rsidRDefault="00345EC2" w:rsidP="00FA6588">
            <w:pPr>
              <w:spacing w:line="256" w:lineRule="auto"/>
              <w:ind w:left="113" w:right="113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 xml:space="preserve">Liczba punktów w kryterium </w:t>
            </w:r>
            <w:r w:rsidRPr="000D30F4">
              <w:rPr>
                <w:rFonts w:ascii="Arial Narrow" w:hAnsi="Arial Narrow" w:cs="Arial"/>
                <w:bCs/>
                <w:lang w:eastAsia="en-US"/>
              </w:rPr>
              <w:t>Upust 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E86AE4" w14:textId="77777777" w:rsidR="00345EC2" w:rsidRPr="000D30F4" w:rsidRDefault="00345EC2" w:rsidP="00FA6588">
            <w:pPr>
              <w:spacing w:line="256" w:lineRule="auto"/>
              <w:ind w:left="113" w:right="113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Łączna liczba punktów</w:t>
            </w:r>
          </w:p>
        </w:tc>
      </w:tr>
      <w:tr w:rsidR="00345EC2" w:rsidRPr="000D30F4" w14:paraId="104EB9CD" w14:textId="77777777" w:rsidTr="00FA6588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C7AF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4CE2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3872" w14:textId="77777777" w:rsidR="00345EC2" w:rsidRPr="000D30F4" w:rsidRDefault="00345EC2" w:rsidP="00FA6588">
            <w:pPr>
              <w:spacing w:line="256" w:lineRule="auto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"TRANS-KOL PALIWA" SPÓŁKA Z OGRANICZONĄ ODPOWIEDZIALNOŚCIĄ</w:t>
            </w:r>
          </w:p>
          <w:p w14:paraId="276D25B0" w14:textId="77777777" w:rsidR="00345EC2" w:rsidRPr="000D30F4" w:rsidRDefault="00345EC2" w:rsidP="00FA6588">
            <w:pPr>
              <w:spacing w:line="256" w:lineRule="auto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ul. Toruńska 186</w:t>
            </w:r>
          </w:p>
          <w:p w14:paraId="214B943A" w14:textId="77777777" w:rsidR="00345EC2" w:rsidRPr="000D30F4" w:rsidRDefault="00345EC2" w:rsidP="00FA6588">
            <w:pPr>
              <w:spacing w:line="256" w:lineRule="auto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62-600 Koło</w:t>
            </w:r>
          </w:p>
          <w:p w14:paraId="6B822CE4" w14:textId="77777777" w:rsidR="00345EC2" w:rsidRPr="000D30F4" w:rsidRDefault="00345EC2" w:rsidP="00FA6588">
            <w:pPr>
              <w:spacing w:line="256" w:lineRule="auto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Baza Paliw – Piotrków Kujawski</w:t>
            </w:r>
          </w:p>
          <w:p w14:paraId="7C010D07" w14:textId="77777777" w:rsidR="00345EC2" w:rsidRPr="000D30F4" w:rsidRDefault="00345EC2" w:rsidP="00FA6588">
            <w:pPr>
              <w:spacing w:line="256" w:lineRule="auto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NIP: 6661975486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BC74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142.065,00 zł brutto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922B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0,32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6845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58,55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E113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32,00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9713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90,55</w:t>
            </w:r>
          </w:p>
        </w:tc>
      </w:tr>
      <w:tr w:rsidR="00345EC2" w:rsidRPr="000D30F4" w14:paraId="2EA42C02" w14:textId="77777777" w:rsidTr="00FA6588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3AB7BA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2A734A2" w14:textId="77777777" w:rsidR="00345EC2" w:rsidRPr="000D30F4" w:rsidRDefault="00345EC2" w:rsidP="00FA6588">
            <w:pPr>
              <w:spacing w:line="257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39B116E" w14:textId="77777777" w:rsidR="00345EC2" w:rsidRPr="000D30F4" w:rsidRDefault="00345EC2" w:rsidP="00FA6588">
            <w:pPr>
              <w:spacing w:line="257" w:lineRule="auto"/>
              <w:rPr>
                <w:rFonts w:ascii="Arial Narrow" w:hAnsi="Arial Narrow"/>
                <w:bCs/>
              </w:rPr>
            </w:pPr>
            <w:r w:rsidRPr="000D30F4">
              <w:rPr>
                <w:rFonts w:ascii="Arial Narrow" w:hAnsi="Arial Narrow"/>
                <w:bCs/>
              </w:rPr>
              <w:t>OLKOP BIS Sp. z o. o.</w:t>
            </w:r>
          </w:p>
          <w:p w14:paraId="2EF875FD" w14:textId="77777777" w:rsidR="00345EC2" w:rsidRPr="000D30F4" w:rsidRDefault="00345EC2" w:rsidP="00FA6588">
            <w:pPr>
              <w:spacing w:line="257" w:lineRule="auto"/>
              <w:rPr>
                <w:rFonts w:ascii="Arial Narrow" w:hAnsi="Arial Narrow"/>
                <w:bCs/>
              </w:rPr>
            </w:pPr>
            <w:r w:rsidRPr="000D30F4">
              <w:rPr>
                <w:rFonts w:ascii="Arial Narrow" w:hAnsi="Arial Narrow"/>
                <w:bCs/>
              </w:rPr>
              <w:t>Ul. Szosa Rypińska 26</w:t>
            </w:r>
          </w:p>
          <w:p w14:paraId="0CD33A43" w14:textId="77777777" w:rsidR="00345EC2" w:rsidRPr="000D30F4" w:rsidRDefault="00345EC2" w:rsidP="00FA6588">
            <w:pPr>
              <w:spacing w:line="257" w:lineRule="auto"/>
              <w:rPr>
                <w:rFonts w:ascii="Arial Narrow" w:hAnsi="Arial Narrow"/>
                <w:bCs/>
              </w:rPr>
            </w:pPr>
            <w:r w:rsidRPr="000D30F4">
              <w:rPr>
                <w:rFonts w:ascii="Arial Narrow" w:hAnsi="Arial Narrow"/>
                <w:bCs/>
              </w:rPr>
              <w:t>87-400 Golub-Dobrzyń</w:t>
            </w:r>
          </w:p>
          <w:p w14:paraId="1E6EDD88" w14:textId="77777777" w:rsidR="00345EC2" w:rsidRPr="000D30F4" w:rsidRDefault="00345EC2" w:rsidP="00FA6588">
            <w:pPr>
              <w:spacing w:line="256" w:lineRule="auto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/>
                <w:bCs/>
              </w:rPr>
              <w:lastRenderedPageBreak/>
              <w:t>NIP: 5030078156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E355EEF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lastRenderedPageBreak/>
              <w:t>138.621,00 zł brutto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087B6F8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0,40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182E7C9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60303DB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CB7B4E8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100,00</w:t>
            </w:r>
          </w:p>
        </w:tc>
      </w:tr>
      <w:tr w:rsidR="00345EC2" w:rsidRPr="000D30F4" w14:paraId="4E946D0E" w14:textId="77777777" w:rsidTr="00FA6588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08CA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lastRenderedPageBreak/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12D7" w14:textId="77777777" w:rsidR="00345EC2" w:rsidRPr="000D30F4" w:rsidRDefault="00345EC2" w:rsidP="00FA65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737C" w14:textId="77777777" w:rsidR="00345EC2" w:rsidRPr="000D30F4" w:rsidRDefault="00345EC2" w:rsidP="00FA6588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eastAsia="en-US"/>
              </w:rPr>
            </w:pPr>
            <w:r w:rsidRPr="000D30F4">
              <w:rPr>
                <w:rFonts w:ascii="Arial Narrow" w:hAnsi="Arial Narrow" w:cs="Arial"/>
                <w:color w:val="000000"/>
                <w:lang w:eastAsia="en-US"/>
              </w:rPr>
              <w:t xml:space="preserve">T&amp;J Paliwa spółka z ograniczoną odpowiedzialnością </w:t>
            </w:r>
          </w:p>
          <w:p w14:paraId="6C492A6B" w14:textId="77777777" w:rsidR="00345EC2" w:rsidRPr="000D30F4" w:rsidRDefault="00345EC2" w:rsidP="00FA6588">
            <w:pPr>
              <w:spacing w:line="257" w:lineRule="auto"/>
              <w:rPr>
                <w:rFonts w:ascii="Arial Narrow" w:hAnsi="Arial Narrow" w:cs="Arial"/>
                <w:color w:val="000000"/>
                <w:lang w:eastAsia="en-US"/>
              </w:rPr>
            </w:pPr>
            <w:r w:rsidRPr="000D30F4">
              <w:rPr>
                <w:rFonts w:ascii="Arial Narrow" w:hAnsi="Arial Narrow" w:cs="Arial"/>
                <w:color w:val="000000"/>
                <w:lang w:eastAsia="en-US"/>
              </w:rPr>
              <w:t xml:space="preserve">ul. Sławoszewska 2b, </w:t>
            </w:r>
          </w:p>
          <w:p w14:paraId="4DED4AEC" w14:textId="77777777" w:rsidR="00345EC2" w:rsidRPr="000D30F4" w:rsidRDefault="00345EC2" w:rsidP="00FA6588">
            <w:pPr>
              <w:spacing w:line="257" w:lineRule="auto"/>
              <w:rPr>
                <w:rFonts w:ascii="Arial Narrow" w:hAnsi="Arial Narrow" w:cs="Arial"/>
                <w:color w:val="000000"/>
                <w:lang w:eastAsia="en-US"/>
              </w:rPr>
            </w:pPr>
            <w:r w:rsidRPr="000D30F4">
              <w:rPr>
                <w:rFonts w:ascii="Arial Narrow" w:hAnsi="Arial Narrow" w:cs="Arial"/>
                <w:color w:val="000000"/>
                <w:lang w:eastAsia="en-US"/>
              </w:rPr>
              <w:t>63-220 Kotlin</w:t>
            </w:r>
          </w:p>
          <w:p w14:paraId="236029E9" w14:textId="77777777" w:rsidR="00345EC2" w:rsidRPr="000D30F4" w:rsidRDefault="00345EC2" w:rsidP="00FA6588">
            <w:pPr>
              <w:spacing w:line="257" w:lineRule="auto"/>
              <w:rPr>
                <w:rFonts w:ascii="Arial Narrow" w:hAnsi="Arial Narrow"/>
                <w:bCs/>
              </w:rPr>
            </w:pPr>
            <w:r w:rsidRPr="000D30F4">
              <w:rPr>
                <w:rFonts w:ascii="Arial Narrow" w:hAnsi="Arial Narrow" w:cs="Arial"/>
                <w:color w:val="000000"/>
                <w:lang w:eastAsia="en-US"/>
              </w:rPr>
              <w:t>NIP: 6171729604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91E2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139.051,50 zł brutto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5474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0,39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DFAC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59,81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BB4E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F72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97,81</w:t>
            </w:r>
          </w:p>
        </w:tc>
      </w:tr>
      <w:tr w:rsidR="00345EC2" w:rsidRPr="000D30F4" w14:paraId="00050B9C" w14:textId="77777777" w:rsidTr="00FA6588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851C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408A" w14:textId="77777777" w:rsidR="00345EC2" w:rsidRPr="000D30F4" w:rsidRDefault="00345EC2" w:rsidP="00FA6588">
            <w:pPr>
              <w:spacing w:line="257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BEE8" w14:textId="75C58688" w:rsidR="00345EC2" w:rsidRPr="000D30F4" w:rsidRDefault="00345EC2" w:rsidP="00FA6588">
            <w:pPr>
              <w:spacing w:line="257" w:lineRule="auto"/>
              <w:rPr>
                <w:rFonts w:ascii="Arial Narrow" w:hAnsi="Arial Narrow"/>
                <w:bCs/>
              </w:rPr>
            </w:pPr>
            <w:r w:rsidRPr="000D30F4">
              <w:rPr>
                <w:rFonts w:ascii="Arial Narrow" w:hAnsi="Arial Narrow"/>
                <w:bCs/>
              </w:rPr>
              <w:t>Przedsiębiorstwo Handlowo-Usługowe</w:t>
            </w:r>
            <w:r w:rsidR="004014E1">
              <w:rPr>
                <w:rFonts w:ascii="Arial Narrow" w:hAnsi="Arial Narrow"/>
                <w:bCs/>
              </w:rPr>
              <w:t xml:space="preserve"> </w:t>
            </w:r>
            <w:bookmarkStart w:id="0" w:name="_GoBack"/>
            <w:bookmarkEnd w:id="0"/>
            <w:r w:rsidRPr="000D30F4">
              <w:rPr>
                <w:rFonts w:ascii="Arial Narrow" w:hAnsi="Arial Narrow"/>
                <w:bCs/>
              </w:rPr>
              <w:t xml:space="preserve">Petromot Tadeusz Dębowski </w:t>
            </w:r>
          </w:p>
          <w:p w14:paraId="337F9CC7" w14:textId="77777777" w:rsidR="00345EC2" w:rsidRPr="000D30F4" w:rsidRDefault="00345EC2" w:rsidP="00FA6588">
            <w:pPr>
              <w:spacing w:line="257" w:lineRule="auto"/>
              <w:rPr>
                <w:rFonts w:ascii="Arial Narrow" w:hAnsi="Arial Narrow"/>
                <w:bCs/>
              </w:rPr>
            </w:pPr>
            <w:r w:rsidRPr="000D30F4">
              <w:rPr>
                <w:rFonts w:ascii="Arial Narrow" w:hAnsi="Arial Narrow"/>
                <w:bCs/>
              </w:rPr>
              <w:t>Ul. Konińska 45</w:t>
            </w:r>
          </w:p>
          <w:p w14:paraId="41AE579C" w14:textId="77777777" w:rsidR="00345EC2" w:rsidRPr="000D30F4" w:rsidRDefault="00345EC2" w:rsidP="00FA6588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0D30F4">
              <w:rPr>
                <w:rFonts w:ascii="Arial Narrow" w:hAnsi="Arial Narrow"/>
                <w:bCs/>
              </w:rPr>
              <w:t>62-560 Skulsk</w:t>
            </w:r>
          </w:p>
          <w:p w14:paraId="5863C2ED" w14:textId="77777777" w:rsidR="00345EC2" w:rsidRPr="000D30F4" w:rsidRDefault="00345EC2" w:rsidP="00FA6588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eastAsia="en-US"/>
              </w:rPr>
            </w:pPr>
            <w:r w:rsidRPr="000D30F4">
              <w:rPr>
                <w:rFonts w:ascii="Arial Narrow" w:hAnsi="Arial Narrow"/>
                <w:bCs/>
              </w:rPr>
              <w:t>NIP 6650013855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F457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139.482,00 zł brutto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52D7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0,38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0CDF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59,63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B023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38,00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028F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97,63</w:t>
            </w:r>
          </w:p>
        </w:tc>
      </w:tr>
    </w:tbl>
    <w:p w14:paraId="47AEB602" w14:textId="77777777" w:rsidR="00977E57" w:rsidRDefault="00977E57" w:rsidP="006B7677">
      <w:pPr>
        <w:rPr>
          <w:rFonts w:ascii="Arial Narrow" w:hAnsi="Arial Narrow"/>
          <w:b/>
          <w:sz w:val="24"/>
          <w:szCs w:val="24"/>
        </w:rPr>
      </w:pPr>
    </w:p>
    <w:p w14:paraId="154CF727" w14:textId="55375B19" w:rsidR="00E16FF2" w:rsidRDefault="00E16FF2" w:rsidP="006B7677">
      <w:pPr>
        <w:rPr>
          <w:rFonts w:ascii="Arial Narrow" w:hAnsi="Arial Narrow"/>
          <w:b/>
          <w:sz w:val="24"/>
          <w:szCs w:val="24"/>
        </w:rPr>
      </w:pPr>
      <w:r w:rsidRPr="00E16FF2">
        <w:rPr>
          <w:rFonts w:ascii="Arial Narrow" w:hAnsi="Arial Narrow"/>
          <w:b/>
          <w:sz w:val="24"/>
          <w:szCs w:val="24"/>
        </w:rPr>
        <w:t xml:space="preserve">Część 2 – Zespół </w:t>
      </w:r>
      <w:proofErr w:type="spellStart"/>
      <w:r w:rsidRPr="00E16FF2">
        <w:rPr>
          <w:rFonts w:ascii="Arial Narrow" w:hAnsi="Arial Narrow"/>
          <w:b/>
          <w:sz w:val="24"/>
          <w:szCs w:val="24"/>
        </w:rPr>
        <w:t>Szkolno</w:t>
      </w:r>
      <w:proofErr w:type="spellEnd"/>
      <w:r w:rsidRPr="00E16FF2">
        <w:rPr>
          <w:rFonts w:ascii="Arial Narrow" w:hAnsi="Arial Narrow"/>
          <w:b/>
          <w:sz w:val="24"/>
          <w:szCs w:val="24"/>
        </w:rPr>
        <w:t xml:space="preserve"> - Przedszkolny w Występie ul. Wiejska 1 - w ilości 40.000 litrów</w:t>
      </w:r>
    </w:p>
    <w:tbl>
      <w:tblPr>
        <w:tblW w:w="9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977"/>
        <w:gridCol w:w="1134"/>
        <w:gridCol w:w="850"/>
        <w:gridCol w:w="1276"/>
        <w:gridCol w:w="850"/>
        <w:gridCol w:w="850"/>
      </w:tblGrid>
      <w:tr w:rsidR="00345EC2" w:rsidRPr="000D30F4" w14:paraId="4BA9AB92" w14:textId="77777777" w:rsidTr="00FA6588">
        <w:trPr>
          <w:cantSplit/>
          <w:trHeight w:val="1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DF7D41" w14:textId="77777777" w:rsidR="00345EC2" w:rsidRPr="000D30F4" w:rsidRDefault="00345EC2" w:rsidP="00FA6588">
            <w:pPr>
              <w:spacing w:line="256" w:lineRule="auto"/>
              <w:ind w:left="113" w:right="113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Numer oferty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D4C628" w14:textId="77777777" w:rsidR="00345EC2" w:rsidRPr="000D30F4" w:rsidRDefault="00345EC2" w:rsidP="00FA6588">
            <w:pPr>
              <w:spacing w:line="256" w:lineRule="auto"/>
              <w:ind w:left="113" w:right="113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Nr pozycji w rankingu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C2D86E" w14:textId="77777777" w:rsidR="00345EC2" w:rsidRPr="000D30F4" w:rsidRDefault="00345EC2" w:rsidP="00FA6588">
            <w:pPr>
              <w:spacing w:line="256" w:lineRule="auto"/>
              <w:ind w:left="113" w:right="113"/>
              <w:jc w:val="center"/>
              <w:rPr>
                <w:rFonts w:ascii="Arial Narrow" w:hAnsi="Arial Narrow" w:cs="Arial"/>
                <w:bCs/>
                <w:lang w:eastAsia="en-US"/>
              </w:rPr>
            </w:pPr>
          </w:p>
          <w:p w14:paraId="18F5D406" w14:textId="77777777" w:rsidR="00345EC2" w:rsidRPr="000D30F4" w:rsidRDefault="00345EC2" w:rsidP="00FA6588">
            <w:pPr>
              <w:spacing w:line="256" w:lineRule="auto"/>
              <w:ind w:left="113" w:right="113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Firma (nazwa) lub nazwisko,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D3986A" w14:textId="77777777" w:rsidR="00345EC2" w:rsidRPr="000D30F4" w:rsidRDefault="00345EC2" w:rsidP="00FA6588">
            <w:pPr>
              <w:spacing w:line="256" w:lineRule="auto"/>
              <w:ind w:left="113" w:right="113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Cena oferty 60%</w:t>
            </w:r>
          </w:p>
          <w:p w14:paraId="358AD0C2" w14:textId="77777777" w:rsidR="00345EC2" w:rsidRPr="000D30F4" w:rsidRDefault="00345EC2" w:rsidP="00FA6588">
            <w:pPr>
              <w:spacing w:line="256" w:lineRule="auto"/>
              <w:ind w:left="113" w:right="113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(zł brutto)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77696F" w14:textId="77777777" w:rsidR="00345EC2" w:rsidRPr="000D30F4" w:rsidRDefault="00345EC2" w:rsidP="00FA6588">
            <w:pPr>
              <w:spacing w:line="256" w:lineRule="auto"/>
              <w:ind w:left="113" w:right="113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Upust 40%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14A1B0" w14:textId="77777777" w:rsidR="00345EC2" w:rsidRPr="000D30F4" w:rsidRDefault="00345EC2" w:rsidP="00FA6588">
            <w:pPr>
              <w:spacing w:line="256" w:lineRule="auto"/>
              <w:ind w:left="113" w:right="113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 xml:space="preserve">Liczba punktów w kryterium </w:t>
            </w:r>
            <w:r w:rsidRPr="000D30F4">
              <w:rPr>
                <w:rFonts w:ascii="Arial Narrow" w:hAnsi="Arial Narrow" w:cs="Arial"/>
                <w:bCs/>
                <w:lang w:eastAsia="en-US"/>
              </w:rPr>
              <w:t>Cena oferty 60%</w:t>
            </w:r>
          </w:p>
          <w:p w14:paraId="638BB906" w14:textId="77777777" w:rsidR="00345EC2" w:rsidRPr="000D30F4" w:rsidRDefault="00345EC2" w:rsidP="00FA6588">
            <w:pPr>
              <w:spacing w:line="256" w:lineRule="auto"/>
              <w:ind w:left="113" w:right="113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(zł brutto)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45FE17" w14:textId="77777777" w:rsidR="00345EC2" w:rsidRPr="000D30F4" w:rsidRDefault="00345EC2" w:rsidP="00FA6588">
            <w:pPr>
              <w:spacing w:line="256" w:lineRule="auto"/>
              <w:ind w:left="113" w:right="113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 xml:space="preserve">Liczba punktów w kryterium </w:t>
            </w:r>
            <w:r w:rsidRPr="000D30F4">
              <w:rPr>
                <w:rFonts w:ascii="Arial Narrow" w:hAnsi="Arial Narrow" w:cs="Arial"/>
                <w:bCs/>
                <w:lang w:eastAsia="en-US"/>
              </w:rPr>
              <w:t>Upust 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3162D7" w14:textId="77777777" w:rsidR="00345EC2" w:rsidRPr="000D30F4" w:rsidRDefault="00345EC2" w:rsidP="00FA6588">
            <w:pPr>
              <w:spacing w:line="256" w:lineRule="auto"/>
              <w:ind w:left="113" w:right="113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Łączna liczba punktów</w:t>
            </w:r>
          </w:p>
        </w:tc>
      </w:tr>
      <w:tr w:rsidR="00345EC2" w:rsidRPr="000D30F4" w14:paraId="33715C26" w14:textId="77777777" w:rsidTr="00FA6588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EC3C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9EB9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12C0" w14:textId="77777777" w:rsidR="00345EC2" w:rsidRPr="000D30F4" w:rsidRDefault="00345EC2" w:rsidP="00FA6588">
            <w:pPr>
              <w:spacing w:line="256" w:lineRule="auto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"TRANS-KOL PALIWA" SPÓŁKA Z OGRANICZONĄ ODPOWIEDZIALNOŚCIĄ</w:t>
            </w:r>
          </w:p>
          <w:p w14:paraId="24A806AD" w14:textId="77777777" w:rsidR="00345EC2" w:rsidRPr="000D30F4" w:rsidRDefault="00345EC2" w:rsidP="00FA6588">
            <w:pPr>
              <w:spacing w:line="256" w:lineRule="auto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ul. Toruńska 186</w:t>
            </w:r>
          </w:p>
          <w:p w14:paraId="5D14D3CB" w14:textId="77777777" w:rsidR="00345EC2" w:rsidRPr="000D30F4" w:rsidRDefault="00345EC2" w:rsidP="00FA6588">
            <w:pPr>
              <w:spacing w:line="256" w:lineRule="auto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62-600 Koło</w:t>
            </w:r>
          </w:p>
          <w:p w14:paraId="030DEE63" w14:textId="77777777" w:rsidR="00345EC2" w:rsidRPr="000D30F4" w:rsidRDefault="00345EC2" w:rsidP="00FA6588">
            <w:pPr>
              <w:spacing w:line="256" w:lineRule="auto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Baza Paliw – Piotrków Kujawski</w:t>
            </w:r>
          </w:p>
          <w:p w14:paraId="487F050F" w14:textId="77777777" w:rsidR="00345EC2" w:rsidRPr="000D30F4" w:rsidRDefault="00345EC2" w:rsidP="00FA6588">
            <w:pPr>
              <w:spacing w:line="256" w:lineRule="auto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NIP: 6661975486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FA06" w14:textId="77777777" w:rsidR="00345EC2" w:rsidRPr="004464EE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4464EE">
              <w:rPr>
                <w:rFonts w:ascii="Arial Narrow" w:hAnsi="Arial Narrow" w:cs="Arial"/>
                <w:bCs/>
                <w:lang w:eastAsia="en-US"/>
              </w:rPr>
              <w:t>162.360,00 zł brutto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A667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0,32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7850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58,00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660F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29,77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34DA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87,77</w:t>
            </w:r>
          </w:p>
        </w:tc>
      </w:tr>
      <w:tr w:rsidR="00345EC2" w:rsidRPr="000D30F4" w14:paraId="1B1E4A47" w14:textId="77777777" w:rsidTr="00FA6588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E630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84BE" w14:textId="77777777" w:rsidR="00345EC2" w:rsidRPr="000D30F4" w:rsidRDefault="00345EC2" w:rsidP="00FA6588">
            <w:pPr>
              <w:spacing w:line="257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6DE7" w14:textId="77777777" w:rsidR="00345EC2" w:rsidRPr="000D30F4" w:rsidRDefault="00345EC2" w:rsidP="00FA6588">
            <w:pPr>
              <w:spacing w:line="257" w:lineRule="auto"/>
              <w:rPr>
                <w:rFonts w:ascii="Arial Narrow" w:hAnsi="Arial Narrow"/>
                <w:bCs/>
              </w:rPr>
            </w:pPr>
            <w:r w:rsidRPr="000D30F4">
              <w:rPr>
                <w:rFonts w:ascii="Arial Narrow" w:hAnsi="Arial Narrow"/>
                <w:bCs/>
              </w:rPr>
              <w:t>OLKOP BIS Sp. z o. o.</w:t>
            </w:r>
          </w:p>
          <w:p w14:paraId="4ABCFA94" w14:textId="77777777" w:rsidR="00345EC2" w:rsidRPr="000D30F4" w:rsidRDefault="00345EC2" w:rsidP="00FA6588">
            <w:pPr>
              <w:spacing w:line="257" w:lineRule="auto"/>
              <w:rPr>
                <w:rFonts w:ascii="Arial Narrow" w:hAnsi="Arial Narrow"/>
                <w:bCs/>
              </w:rPr>
            </w:pPr>
            <w:r w:rsidRPr="000D30F4">
              <w:rPr>
                <w:rFonts w:ascii="Arial Narrow" w:hAnsi="Arial Narrow"/>
                <w:bCs/>
              </w:rPr>
              <w:t>Ul. Szosa Rypińska 26</w:t>
            </w:r>
          </w:p>
          <w:p w14:paraId="4EE5DA6E" w14:textId="77777777" w:rsidR="00345EC2" w:rsidRPr="000D30F4" w:rsidRDefault="00345EC2" w:rsidP="00FA6588">
            <w:pPr>
              <w:spacing w:line="257" w:lineRule="auto"/>
              <w:rPr>
                <w:rFonts w:ascii="Arial Narrow" w:hAnsi="Arial Narrow"/>
                <w:bCs/>
              </w:rPr>
            </w:pPr>
            <w:r w:rsidRPr="000D30F4">
              <w:rPr>
                <w:rFonts w:ascii="Arial Narrow" w:hAnsi="Arial Narrow"/>
                <w:bCs/>
              </w:rPr>
              <w:t>87-400 Golub-Dobrzyń</w:t>
            </w:r>
          </w:p>
          <w:p w14:paraId="62F97F8E" w14:textId="77777777" w:rsidR="00345EC2" w:rsidRPr="000D30F4" w:rsidRDefault="00345EC2" w:rsidP="00FA6588">
            <w:pPr>
              <w:spacing w:line="256" w:lineRule="auto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/>
                <w:bCs/>
              </w:rPr>
              <w:t>NIP: 5030078156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6360" w14:textId="77777777" w:rsidR="00345EC2" w:rsidRPr="004464EE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4464EE">
              <w:rPr>
                <w:rFonts w:ascii="Arial Narrow" w:hAnsi="Arial Narrow" w:cs="Arial"/>
                <w:bCs/>
                <w:lang w:eastAsia="en-US"/>
              </w:rPr>
              <w:t>158.424,00 zł brutto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05DC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0,40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944C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59,44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1D7A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37,21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7A14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96,65</w:t>
            </w:r>
          </w:p>
        </w:tc>
      </w:tr>
      <w:tr w:rsidR="00345EC2" w:rsidRPr="000D30F4" w14:paraId="668EAF75" w14:textId="77777777" w:rsidTr="00FA6588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46C1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676" w14:textId="77777777" w:rsidR="00345EC2" w:rsidRPr="000D30F4" w:rsidRDefault="00345EC2" w:rsidP="00FA65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986" w14:textId="77777777" w:rsidR="00345EC2" w:rsidRPr="000D30F4" w:rsidRDefault="00345EC2" w:rsidP="00FA6588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eastAsia="en-US"/>
              </w:rPr>
            </w:pPr>
            <w:r w:rsidRPr="000D30F4">
              <w:rPr>
                <w:rFonts w:ascii="Arial Narrow" w:hAnsi="Arial Narrow" w:cs="Arial"/>
                <w:color w:val="000000"/>
                <w:lang w:eastAsia="en-US"/>
              </w:rPr>
              <w:t xml:space="preserve">T&amp;J Paliwa spółka z ograniczoną odpowiedzialnością </w:t>
            </w:r>
          </w:p>
          <w:p w14:paraId="28DD6630" w14:textId="77777777" w:rsidR="00345EC2" w:rsidRPr="000D30F4" w:rsidRDefault="00345EC2" w:rsidP="00FA6588">
            <w:pPr>
              <w:spacing w:line="257" w:lineRule="auto"/>
              <w:rPr>
                <w:rFonts w:ascii="Arial Narrow" w:hAnsi="Arial Narrow" w:cs="Arial"/>
                <w:color w:val="000000"/>
                <w:lang w:eastAsia="en-US"/>
              </w:rPr>
            </w:pPr>
            <w:r w:rsidRPr="000D30F4">
              <w:rPr>
                <w:rFonts w:ascii="Arial Narrow" w:hAnsi="Arial Narrow" w:cs="Arial"/>
                <w:color w:val="000000"/>
                <w:lang w:eastAsia="en-US"/>
              </w:rPr>
              <w:t xml:space="preserve">ul. Sławoszewska 2b, </w:t>
            </w:r>
          </w:p>
          <w:p w14:paraId="50A6153B" w14:textId="77777777" w:rsidR="00345EC2" w:rsidRPr="000D30F4" w:rsidRDefault="00345EC2" w:rsidP="00FA6588">
            <w:pPr>
              <w:spacing w:line="257" w:lineRule="auto"/>
              <w:rPr>
                <w:rFonts w:ascii="Arial Narrow" w:hAnsi="Arial Narrow" w:cs="Arial"/>
                <w:color w:val="000000"/>
                <w:lang w:eastAsia="en-US"/>
              </w:rPr>
            </w:pPr>
            <w:r w:rsidRPr="000D30F4">
              <w:rPr>
                <w:rFonts w:ascii="Arial Narrow" w:hAnsi="Arial Narrow" w:cs="Arial"/>
                <w:color w:val="000000"/>
                <w:lang w:eastAsia="en-US"/>
              </w:rPr>
              <w:t>63-220 Kotlin</w:t>
            </w:r>
          </w:p>
          <w:p w14:paraId="0E895174" w14:textId="77777777" w:rsidR="00345EC2" w:rsidRPr="000D30F4" w:rsidRDefault="00345EC2" w:rsidP="00FA6588">
            <w:pPr>
              <w:spacing w:line="257" w:lineRule="auto"/>
              <w:rPr>
                <w:rFonts w:ascii="Arial Narrow" w:hAnsi="Arial Narrow"/>
                <w:bCs/>
              </w:rPr>
            </w:pPr>
            <w:r w:rsidRPr="000D30F4">
              <w:rPr>
                <w:rFonts w:ascii="Arial Narrow" w:hAnsi="Arial Narrow" w:cs="Arial"/>
                <w:color w:val="000000"/>
                <w:lang w:eastAsia="en-US"/>
              </w:rPr>
              <w:t>NIP: 6171729604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7A86" w14:textId="77777777" w:rsidR="00345EC2" w:rsidRPr="004464EE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4464EE">
              <w:rPr>
                <w:rFonts w:ascii="Arial Narrow" w:hAnsi="Arial Narrow" w:cs="Arial"/>
                <w:bCs/>
                <w:lang w:eastAsia="en-US"/>
              </w:rPr>
              <w:t>158.916,00 zł brutto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470A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0,39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14BC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59,26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62C9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36,28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A7D7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95,54</w:t>
            </w:r>
          </w:p>
        </w:tc>
      </w:tr>
      <w:tr w:rsidR="00345EC2" w:rsidRPr="000D30F4" w14:paraId="119D0A7C" w14:textId="77777777" w:rsidTr="00FA6588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AEDF8DE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6711C8F" w14:textId="77777777" w:rsidR="00345EC2" w:rsidRPr="000D30F4" w:rsidRDefault="00345EC2" w:rsidP="00FA6588">
            <w:pPr>
              <w:spacing w:line="257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C6197D5" w14:textId="73209EAB" w:rsidR="00345EC2" w:rsidRPr="000D30F4" w:rsidRDefault="00345EC2" w:rsidP="00FA6588">
            <w:pPr>
              <w:spacing w:line="257" w:lineRule="auto"/>
              <w:rPr>
                <w:rFonts w:ascii="Arial Narrow" w:hAnsi="Arial Narrow"/>
                <w:bCs/>
              </w:rPr>
            </w:pPr>
            <w:r w:rsidRPr="000D30F4">
              <w:rPr>
                <w:rFonts w:ascii="Arial Narrow" w:hAnsi="Arial Narrow"/>
                <w:bCs/>
              </w:rPr>
              <w:t>Przedsiębiorstwo Handlowo-Usługowe</w:t>
            </w:r>
            <w:r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0D30F4">
              <w:rPr>
                <w:rFonts w:ascii="Arial Narrow" w:hAnsi="Arial Narrow"/>
                <w:bCs/>
              </w:rPr>
              <w:t>Petromot</w:t>
            </w:r>
            <w:proofErr w:type="spellEnd"/>
            <w:r w:rsidRPr="000D30F4">
              <w:rPr>
                <w:rFonts w:ascii="Arial Narrow" w:hAnsi="Arial Narrow"/>
                <w:bCs/>
              </w:rPr>
              <w:t xml:space="preserve"> Tadeusz Dębowski </w:t>
            </w:r>
          </w:p>
          <w:p w14:paraId="670A7FD9" w14:textId="77777777" w:rsidR="00345EC2" w:rsidRPr="000D30F4" w:rsidRDefault="00345EC2" w:rsidP="00FA6588">
            <w:pPr>
              <w:spacing w:line="257" w:lineRule="auto"/>
              <w:rPr>
                <w:rFonts w:ascii="Arial Narrow" w:hAnsi="Arial Narrow"/>
                <w:bCs/>
              </w:rPr>
            </w:pPr>
            <w:r w:rsidRPr="000D30F4">
              <w:rPr>
                <w:rFonts w:ascii="Arial Narrow" w:hAnsi="Arial Narrow"/>
                <w:bCs/>
              </w:rPr>
              <w:t>Ul. Konińska 45</w:t>
            </w:r>
          </w:p>
          <w:p w14:paraId="18D78DE3" w14:textId="77777777" w:rsidR="00345EC2" w:rsidRPr="000D30F4" w:rsidRDefault="00345EC2" w:rsidP="00FA6588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0D30F4">
              <w:rPr>
                <w:rFonts w:ascii="Arial Narrow" w:hAnsi="Arial Narrow"/>
                <w:bCs/>
              </w:rPr>
              <w:t>62-560 Skulsk</w:t>
            </w:r>
          </w:p>
          <w:p w14:paraId="206B0014" w14:textId="77777777" w:rsidR="00345EC2" w:rsidRPr="000D30F4" w:rsidRDefault="00345EC2" w:rsidP="00FA6588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eastAsia="en-US"/>
              </w:rPr>
            </w:pPr>
            <w:r w:rsidRPr="000D30F4">
              <w:rPr>
                <w:rFonts w:ascii="Arial Narrow" w:hAnsi="Arial Narrow"/>
                <w:bCs/>
              </w:rPr>
              <w:t>NIP 6650013855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3EEC519" w14:textId="77777777" w:rsidR="00345EC2" w:rsidRPr="004464EE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4464EE">
              <w:rPr>
                <w:rFonts w:ascii="Arial Narrow" w:hAnsi="Arial Narrow" w:cs="Arial"/>
                <w:bCs/>
                <w:lang w:eastAsia="en-US"/>
              </w:rPr>
              <w:t>156.948,00 zł brutto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A0C3503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 w:rsidRPr="000D30F4">
              <w:rPr>
                <w:rFonts w:ascii="Arial Narrow" w:hAnsi="Arial Narrow" w:cs="Arial"/>
                <w:bCs/>
                <w:lang w:eastAsia="en-US"/>
              </w:rPr>
              <w:t>0,</w:t>
            </w:r>
            <w:r>
              <w:rPr>
                <w:rFonts w:ascii="Arial Narrow" w:hAnsi="Arial Narrow" w:cs="Arial"/>
                <w:bCs/>
                <w:lang w:eastAsia="en-US"/>
              </w:rPr>
              <w:t>43</w:t>
            </w:r>
            <w:r w:rsidRPr="000D30F4">
              <w:rPr>
                <w:rFonts w:ascii="Arial Narrow" w:hAnsi="Arial Narrow" w:cs="Arial"/>
                <w:bCs/>
                <w:lang w:eastAsia="en-US"/>
              </w:rPr>
              <w:t xml:space="preserve">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15A8145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81DEAFE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ECCCB37" w14:textId="77777777" w:rsidR="00345EC2" w:rsidRPr="000D30F4" w:rsidRDefault="00345EC2" w:rsidP="00FA6588">
            <w:pPr>
              <w:spacing w:line="256" w:lineRule="auto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100,00</w:t>
            </w:r>
          </w:p>
        </w:tc>
      </w:tr>
    </w:tbl>
    <w:p w14:paraId="342285D8" w14:textId="77777777" w:rsidR="00E16FF2" w:rsidRPr="0058203E" w:rsidRDefault="00E16FF2" w:rsidP="006B7677">
      <w:pPr>
        <w:rPr>
          <w:rFonts w:ascii="Arial Narrow" w:hAnsi="Arial Narrow"/>
          <w:b/>
          <w:sz w:val="24"/>
          <w:szCs w:val="24"/>
        </w:rPr>
      </w:pPr>
    </w:p>
    <w:p w14:paraId="21B35440" w14:textId="2ECC9B63" w:rsidR="006B7677" w:rsidRPr="0058203E" w:rsidRDefault="006B7677" w:rsidP="006B7677">
      <w:pPr>
        <w:rPr>
          <w:rFonts w:ascii="Arial Narrow" w:hAnsi="Arial Narrow"/>
          <w:b/>
          <w:sz w:val="24"/>
          <w:szCs w:val="24"/>
        </w:rPr>
      </w:pPr>
      <w:r w:rsidRPr="0058203E">
        <w:rPr>
          <w:rFonts w:ascii="Arial Narrow" w:hAnsi="Arial Narrow"/>
          <w:b/>
          <w:sz w:val="24"/>
          <w:szCs w:val="24"/>
        </w:rPr>
        <w:t>7.</w:t>
      </w:r>
      <w:r w:rsidR="00E50F4D">
        <w:rPr>
          <w:rFonts w:ascii="Arial Narrow" w:hAnsi="Arial Narrow"/>
          <w:b/>
          <w:sz w:val="24"/>
          <w:szCs w:val="24"/>
        </w:rPr>
        <w:t xml:space="preserve"> </w:t>
      </w:r>
      <w:r w:rsidRPr="0058203E">
        <w:rPr>
          <w:rFonts w:ascii="Arial Narrow" w:hAnsi="Arial Narrow"/>
          <w:b/>
          <w:sz w:val="24"/>
          <w:szCs w:val="24"/>
        </w:rPr>
        <w:t>Wybór oferty najkorzystniejszej</w:t>
      </w:r>
      <w:r w:rsidR="00612FD8">
        <w:rPr>
          <w:rFonts w:ascii="Arial Narrow" w:hAnsi="Arial Narrow"/>
          <w:b/>
          <w:sz w:val="24"/>
          <w:szCs w:val="24"/>
        </w:rPr>
        <w:t xml:space="preserve"> w cz. 1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684"/>
      </w:tblGrid>
      <w:tr w:rsidR="006B7677" w14:paraId="0C24A096" w14:textId="77777777" w:rsidTr="00345EC2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E653" w14:textId="77777777" w:rsidR="006B7677" w:rsidRPr="00751759" w:rsidRDefault="006B7677" w:rsidP="00471F81">
            <w:pPr>
              <w:spacing w:line="254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</w:rPr>
              <w:t>Nazwa i adres W</w:t>
            </w:r>
            <w:r w:rsidRPr="00751759">
              <w:rPr>
                <w:rFonts w:ascii="Arial Narrow" w:hAnsi="Arial Narrow"/>
                <w:b/>
              </w:rPr>
              <w:t xml:space="preserve">ykonawcy: </w:t>
            </w:r>
          </w:p>
          <w:p w14:paraId="0376E03F" w14:textId="77777777" w:rsidR="00345EC2" w:rsidRPr="000D30F4" w:rsidRDefault="00345EC2" w:rsidP="00345EC2">
            <w:pPr>
              <w:spacing w:line="257" w:lineRule="auto"/>
              <w:rPr>
                <w:rFonts w:ascii="Arial Narrow" w:hAnsi="Arial Narrow"/>
                <w:bCs/>
              </w:rPr>
            </w:pPr>
            <w:r w:rsidRPr="000D30F4">
              <w:rPr>
                <w:rFonts w:ascii="Arial Narrow" w:hAnsi="Arial Narrow"/>
                <w:bCs/>
              </w:rPr>
              <w:t>OLKOP BIS Sp. z o. o.</w:t>
            </w:r>
          </w:p>
          <w:p w14:paraId="02858724" w14:textId="77777777" w:rsidR="00345EC2" w:rsidRPr="000D30F4" w:rsidRDefault="00345EC2" w:rsidP="00345EC2">
            <w:pPr>
              <w:spacing w:line="257" w:lineRule="auto"/>
              <w:rPr>
                <w:rFonts w:ascii="Arial Narrow" w:hAnsi="Arial Narrow"/>
                <w:bCs/>
              </w:rPr>
            </w:pPr>
            <w:r w:rsidRPr="000D30F4">
              <w:rPr>
                <w:rFonts w:ascii="Arial Narrow" w:hAnsi="Arial Narrow"/>
                <w:bCs/>
              </w:rPr>
              <w:t>Ul. Szosa Rypińska 26</w:t>
            </w:r>
          </w:p>
          <w:p w14:paraId="579E10AC" w14:textId="77777777" w:rsidR="00345EC2" w:rsidRPr="000D30F4" w:rsidRDefault="00345EC2" w:rsidP="00345EC2">
            <w:pPr>
              <w:spacing w:line="257" w:lineRule="auto"/>
              <w:rPr>
                <w:rFonts w:ascii="Arial Narrow" w:hAnsi="Arial Narrow"/>
                <w:bCs/>
              </w:rPr>
            </w:pPr>
            <w:r w:rsidRPr="000D30F4">
              <w:rPr>
                <w:rFonts w:ascii="Arial Narrow" w:hAnsi="Arial Narrow"/>
                <w:bCs/>
              </w:rPr>
              <w:t>87-400 Golub-Dobrzyń</w:t>
            </w:r>
          </w:p>
          <w:p w14:paraId="102F92EF" w14:textId="65F270D9" w:rsidR="006B7677" w:rsidRPr="00444AD2" w:rsidRDefault="00345EC2" w:rsidP="00345EC2">
            <w:pPr>
              <w:spacing w:line="254" w:lineRule="auto"/>
              <w:rPr>
                <w:rFonts w:ascii="Arial Narrow" w:hAnsi="Arial Narrow" w:cs="Arial"/>
              </w:rPr>
            </w:pPr>
            <w:r w:rsidRPr="000D30F4">
              <w:rPr>
                <w:rFonts w:ascii="Arial Narrow" w:hAnsi="Arial Narrow"/>
                <w:bCs/>
              </w:rPr>
              <w:t>NIP: 5030078156</w:t>
            </w:r>
          </w:p>
        </w:tc>
      </w:tr>
      <w:tr w:rsidR="006B7677" w14:paraId="3B6D41D7" w14:textId="77777777" w:rsidTr="00345EC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F3A8" w14:textId="77777777" w:rsidR="006B7677" w:rsidRPr="00751759" w:rsidRDefault="006B7677" w:rsidP="00471F81">
            <w:pPr>
              <w:spacing w:line="254" w:lineRule="auto"/>
              <w:rPr>
                <w:rFonts w:ascii="Arial Narrow" w:hAnsi="Arial Narrow"/>
                <w:b/>
              </w:rPr>
            </w:pPr>
            <w:r w:rsidRPr="00751759">
              <w:rPr>
                <w:rFonts w:ascii="Arial Narrow" w:hAnsi="Arial Narrow"/>
                <w:b/>
              </w:rPr>
              <w:t>Cena wybranej oferty:</w:t>
            </w:r>
          </w:p>
          <w:p w14:paraId="2DEB4554" w14:textId="4B15EDB6" w:rsidR="006B7677" w:rsidRPr="006D00C9" w:rsidRDefault="006B7677" w:rsidP="00471F81">
            <w:pPr>
              <w:spacing w:line="256" w:lineRule="auto"/>
              <w:jc w:val="both"/>
              <w:rPr>
                <w:rFonts w:ascii="Arial Narrow" w:hAnsi="Arial Narrow" w:cs="Arial"/>
              </w:rPr>
            </w:pPr>
            <w:r w:rsidRPr="006D00C9">
              <w:rPr>
                <w:rFonts w:ascii="Arial Narrow" w:hAnsi="Arial Narrow"/>
              </w:rPr>
              <w:t xml:space="preserve">Cena wybranej oferty wynosi </w:t>
            </w:r>
            <w:r w:rsidR="00345EC2" w:rsidRPr="000D30F4">
              <w:rPr>
                <w:rFonts w:ascii="Arial Narrow" w:hAnsi="Arial Narrow" w:cs="Arial"/>
                <w:bCs/>
                <w:lang w:eastAsia="en-US"/>
              </w:rPr>
              <w:t xml:space="preserve">138.621,00 </w:t>
            </w:r>
            <w:r w:rsidR="00471F4C" w:rsidRPr="00DB6599">
              <w:rPr>
                <w:rFonts w:ascii="Arial Narrow" w:hAnsi="Arial Narrow" w:cs="Arial"/>
                <w:bCs/>
                <w:lang w:eastAsia="en-US"/>
              </w:rPr>
              <w:t>zł brutto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846D" w14:textId="77777777" w:rsidR="006B7677" w:rsidRPr="00751759" w:rsidRDefault="006B7677" w:rsidP="00471F81">
            <w:pPr>
              <w:spacing w:line="254" w:lineRule="auto"/>
              <w:rPr>
                <w:rFonts w:ascii="Arial Narrow" w:hAnsi="Arial Narrow"/>
                <w:b/>
              </w:rPr>
            </w:pPr>
            <w:r w:rsidRPr="00751759">
              <w:rPr>
                <w:rFonts w:ascii="Arial Narrow" w:hAnsi="Arial Narrow"/>
                <w:b/>
              </w:rPr>
              <w:t>Uzasadnienie wyboru:</w:t>
            </w:r>
          </w:p>
          <w:p w14:paraId="75182C6D" w14:textId="77777777" w:rsidR="006B7677" w:rsidRPr="00751759" w:rsidRDefault="006B7677" w:rsidP="00471F81">
            <w:pPr>
              <w:spacing w:line="254" w:lineRule="auto"/>
              <w:jc w:val="both"/>
              <w:rPr>
                <w:rFonts w:ascii="Arial Narrow" w:hAnsi="Arial Narrow"/>
              </w:rPr>
            </w:pPr>
            <w:r w:rsidRPr="00751759">
              <w:rPr>
                <w:rFonts w:ascii="Arial Narrow" w:hAnsi="Arial Narrow"/>
              </w:rPr>
              <w:t>Wykonawca spełnia warunki udziału w postępowaniu. Oferta złożona zgodnie z wymaganiami SWZ. Oferta najkorzystniejsza, która otrzymała największą ilość punktów.</w:t>
            </w:r>
          </w:p>
        </w:tc>
      </w:tr>
    </w:tbl>
    <w:p w14:paraId="08F48A99" w14:textId="77777777" w:rsidR="003719D0" w:rsidRDefault="003719D0" w:rsidP="00612FD8">
      <w:pPr>
        <w:rPr>
          <w:rFonts w:ascii="Arial Narrow" w:hAnsi="Arial Narrow"/>
          <w:b/>
          <w:sz w:val="24"/>
          <w:szCs w:val="24"/>
        </w:rPr>
      </w:pPr>
    </w:p>
    <w:p w14:paraId="5A17FD8F" w14:textId="52A7C319" w:rsidR="00612FD8" w:rsidRPr="0058203E" w:rsidRDefault="00612FD8" w:rsidP="00612FD8">
      <w:pPr>
        <w:rPr>
          <w:rFonts w:ascii="Arial Narrow" w:hAnsi="Arial Narrow"/>
          <w:b/>
          <w:sz w:val="24"/>
          <w:szCs w:val="24"/>
        </w:rPr>
      </w:pPr>
      <w:r w:rsidRPr="0058203E">
        <w:rPr>
          <w:rFonts w:ascii="Arial Narrow" w:hAnsi="Arial Narrow"/>
          <w:b/>
          <w:sz w:val="24"/>
          <w:szCs w:val="24"/>
        </w:rPr>
        <w:lastRenderedPageBreak/>
        <w:t>Wybór oferty najkorzystniejszej</w:t>
      </w:r>
      <w:r>
        <w:rPr>
          <w:rFonts w:ascii="Arial Narrow" w:hAnsi="Arial Narrow"/>
          <w:b/>
          <w:sz w:val="24"/>
          <w:szCs w:val="24"/>
        </w:rPr>
        <w:t xml:space="preserve"> w cz. 2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684"/>
      </w:tblGrid>
      <w:tr w:rsidR="00612FD8" w14:paraId="2FFFFF9F" w14:textId="77777777" w:rsidTr="00345EC2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4877" w14:textId="77777777" w:rsidR="00612FD8" w:rsidRPr="00751759" w:rsidRDefault="00612FD8" w:rsidP="00EF0508">
            <w:pPr>
              <w:spacing w:line="254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</w:rPr>
              <w:t>Nazwa i adres W</w:t>
            </w:r>
            <w:r w:rsidRPr="00751759">
              <w:rPr>
                <w:rFonts w:ascii="Arial Narrow" w:hAnsi="Arial Narrow"/>
                <w:b/>
              </w:rPr>
              <w:t xml:space="preserve">ykonawcy: </w:t>
            </w:r>
          </w:p>
          <w:p w14:paraId="3DEECB99" w14:textId="1EC52D43" w:rsidR="00345EC2" w:rsidRPr="000D30F4" w:rsidRDefault="00345EC2" w:rsidP="00345EC2">
            <w:pPr>
              <w:spacing w:line="257" w:lineRule="auto"/>
              <w:rPr>
                <w:rFonts w:ascii="Arial Narrow" w:hAnsi="Arial Narrow"/>
                <w:bCs/>
              </w:rPr>
            </w:pPr>
            <w:r w:rsidRPr="000D30F4">
              <w:rPr>
                <w:rFonts w:ascii="Arial Narrow" w:hAnsi="Arial Narrow"/>
                <w:bCs/>
              </w:rPr>
              <w:t>Przedsiębiorstwo Handlowo-Usługowe</w:t>
            </w:r>
            <w:r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0D30F4">
              <w:rPr>
                <w:rFonts w:ascii="Arial Narrow" w:hAnsi="Arial Narrow"/>
                <w:bCs/>
              </w:rPr>
              <w:t>Petromot</w:t>
            </w:r>
            <w:proofErr w:type="spellEnd"/>
            <w:r w:rsidRPr="000D30F4">
              <w:rPr>
                <w:rFonts w:ascii="Arial Narrow" w:hAnsi="Arial Narrow"/>
                <w:bCs/>
              </w:rPr>
              <w:t xml:space="preserve"> Tadeusz Dębowski </w:t>
            </w:r>
          </w:p>
          <w:p w14:paraId="0D057DBC" w14:textId="77777777" w:rsidR="00345EC2" w:rsidRPr="000D30F4" w:rsidRDefault="00345EC2" w:rsidP="00345EC2">
            <w:pPr>
              <w:spacing w:line="257" w:lineRule="auto"/>
              <w:rPr>
                <w:rFonts w:ascii="Arial Narrow" w:hAnsi="Arial Narrow"/>
                <w:bCs/>
              </w:rPr>
            </w:pPr>
            <w:r w:rsidRPr="000D30F4">
              <w:rPr>
                <w:rFonts w:ascii="Arial Narrow" w:hAnsi="Arial Narrow"/>
                <w:bCs/>
              </w:rPr>
              <w:t>Ul. Konińska 45</w:t>
            </w:r>
          </w:p>
          <w:p w14:paraId="26B53DE9" w14:textId="77777777" w:rsidR="00345EC2" w:rsidRPr="000D30F4" w:rsidRDefault="00345EC2" w:rsidP="00345EC2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0D30F4">
              <w:rPr>
                <w:rFonts w:ascii="Arial Narrow" w:hAnsi="Arial Narrow"/>
                <w:bCs/>
              </w:rPr>
              <w:t>62-560 Skulsk</w:t>
            </w:r>
          </w:p>
          <w:p w14:paraId="1A7FB2ED" w14:textId="1214D85B" w:rsidR="00612FD8" w:rsidRPr="00444AD2" w:rsidRDefault="00345EC2" w:rsidP="00345EC2">
            <w:pPr>
              <w:spacing w:line="254" w:lineRule="auto"/>
              <w:rPr>
                <w:rFonts w:ascii="Arial Narrow" w:hAnsi="Arial Narrow" w:cs="Arial"/>
              </w:rPr>
            </w:pPr>
            <w:r w:rsidRPr="000D30F4">
              <w:rPr>
                <w:rFonts w:ascii="Arial Narrow" w:hAnsi="Arial Narrow"/>
                <w:bCs/>
              </w:rPr>
              <w:t>NIP 6650013855</w:t>
            </w:r>
          </w:p>
        </w:tc>
      </w:tr>
      <w:tr w:rsidR="00612FD8" w14:paraId="5B6BC497" w14:textId="77777777" w:rsidTr="00345EC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7D89" w14:textId="77777777" w:rsidR="00612FD8" w:rsidRPr="00751759" w:rsidRDefault="00612FD8" w:rsidP="00EF0508">
            <w:pPr>
              <w:spacing w:line="254" w:lineRule="auto"/>
              <w:rPr>
                <w:rFonts w:ascii="Arial Narrow" w:hAnsi="Arial Narrow"/>
                <w:b/>
              </w:rPr>
            </w:pPr>
            <w:r w:rsidRPr="00751759">
              <w:rPr>
                <w:rFonts w:ascii="Arial Narrow" w:hAnsi="Arial Narrow"/>
                <w:b/>
              </w:rPr>
              <w:t>Cena wybranej oferty:</w:t>
            </w:r>
          </w:p>
          <w:p w14:paraId="2897E9A1" w14:textId="0F49D6E1" w:rsidR="00612FD8" w:rsidRPr="006D00C9" w:rsidRDefault="00612FD8" w:rsidP="00EF0508">
            <w:pPr>
              <w:spacing w:line="256" w:lineRule="auto"/>
              <w:jc w:val="both"/>
              <w:rPr>
                <w:rFonts w:ascii="Arial Narrow" w:hAnsi="Arial Narrow" w:cs="Arial"/>
              </w:rPr>
            </w:pPr>
            <w:r w:rsidRPr="006D00C9">
              <w:rPr>
                <w:rFonts w:ascii="Arial Narrow" w:hAnsi="Arial Narrow"/>
              </w:rPr>
              <w:t xml:space="preserve">Cena wybranej oferty wynosi </w:t>
            </w:r>
            <w:r w:rsidR="00345EC2" w:rsidRPr="004464EE">
              <w:rPr>
                <w:rFonts w:ascii="Arial Narrow" w:hAnsi="Arial Narrow" w:cs="Arial"/>
                <w:bCs/>
                <w:lang w:eastAsia="en-US"/>
              </w:rPr>
              <w:t xml:space="preserve">156.948,00 </w:t>
            </w:r>
            <w:r w:rsidR="00471F4C" w:rsidRPr="00282AB6">
              <w:rPr>
                <w:rFonts w:ascii="Arial Narrow" w:hAnsi="Arial Narrow" w:cs="Arial"/>
                <w:bCs/>
                <w:lang w:eastAsia="en-US"/>
              </w:rPr>
              <w:t>zł brutto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9ECD" w14:textId="77777777" w:rsidR="00612FD8" w:rsidRPr="00751759" w:rsidRDefault="00612FD8" w:rsidP="00EF0508">
            <w:pPr>
              <w:spacing w:line="254" w:lineRule="auto"/>
              <w:rPr>
                <w:rFonts w:ascii="Arial Narrow" w:hAnsi="Arial Narrow"/>
                <w:b/>
              </w:rPr>
            </w:pPr>
            <w:r w:rsidRPr="00751759">
              <w:rPr>
                <w:rFonts w:ascii="Arial Narrow" w:hAnsi="Arial Narrow"/>
                <w:b/>
              </w:rPr>
              <w:t>Uzasadnienie wyboru:</w:t>
            </w:r>
          </w:p>
          <w:p w14:paraId="51DB0C18" w14:textId="77777777" w:rsidR="00612FD8" w:rsidRPr="00751759" w:rsidRDefault="00612FD8" w:rsidP="00EF0508">
            <w:pPr>
              <w:spacing w:line="254" w:lineRule="auto"/>
              <w:jc w:val="both"/>
              <w:rPr>
                <w:rFonts w:ascii="Arial Narrow" w:hAnsi="Arial Narrow"/>
              </w:rPr>
            </w:pPr>
            <w:r w:rsidRPr="00751759">
              <w:rPr>
                <w:rFonts w:ascii="Arial Narrow" w:hAnsi="Arial Narrow"/>
              </w:rPr>
              <w:t>Wykonawca spełnia warunki udziału w postępowaniu. Oferta złożona zgodnie z wymaganiami SWZ. Oferta najkorzystniejsza, która otrzymała największą ilość punktów.</w:t>
            </w:r>
          </w:p>
        </w:tc>
      </w:tr>
    </w:tbl>
    <w:p w14:paraId="011893A2" w14:textId="77777777" w:rsidR="00612FD8" w:rsidRDefault="00612FD8" w:rsidP="00E50F4D">
      <w:pPr>
        <w:pStyle w:val="Greg-tekstdolewej"/>
        <w:rPr>
          <w:rStyle w:val="Wyrnienieintensywne"/>
          <w:i w:val="0"/>
          <w:iCs w:val="0"/>
          <w:color w:val="1F497D" w:themeColor="text2"/>
        </w:rPr>
      </w:pPr>
    </w:p>
    <w:p w14:paraId="71CBED1B" w14:textId="77777777" w:rsidR="00095CF5" w:rsidRDefault="00095CF5" w:rsidP="00904A13">
      <w:pPr>
        <w:ind w:left="6804"/>
        <w:jc w:val="both"/>
        <w:rPr>
          <w:rFonts w:ascii="Arial Narrow" w:hAnsi="Arial Narrow" w:cs="Arial"/>
          <w:sz w:val="24"/>
          <w:szCs w:val="24"/>
        </w:rPr>
      </w:pPr>
    </w:p>
    <w:p w14:paraId="4AA63AB6" w14:textId="77777777" w:rsidR="00345EC2" w:rsidRDefault="00345EC2" w:rsidP="00345EC2">
      <w:pPr>
        <w:ind w:left="7088" w:hanging="4961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Z up. Burmistrza</w:t>
      </w:r>
    </w:p>
    <w:p w14:paraId="662739F9" w14:textId="77777777" w:rsidR="00345EC2" w:rsidRDefault="00345EC2" w:rsidP="00345EC2">
      <w:pPr>
        <w:ind w:left="7088" w:hanging="4961"/>
        <w:jc w:val="center"/>
        <w:rPr>
          <w:rFonts w:ascii="Arial Narrow" w:hAnsi="Arial Narrow" w:cs="Arial"/>
          <w:b/>
          <w:sz w:val="24"/>
          <w:szCs w:val="24"/>
        </w:rPr>
      </w:pPr>
    </w:p>
    <w:p w14:paraId="20B5E98A" w14:textId="77777777" w:rsidR="00345EC2" w:rsidRDefault="00345EC2" w:rsidP="00345EC2">
      <w:pPr>
        <w:ind w:left="7088" w:hanging="4961"/>
        <w:jc w:val="center"/>
        <w:rPr>
          <w:rFonts w:ascii="Arial Narrow" w:hAnsi="Arial Narrow" w:cs="Arial"/>
          <w:b/>
          <w:sz w:val="24"/>
          <w:szCs w:val="24"/>
        </w:rPr>
      </w:pPr>
    </w:p>
    <w:p w14:paraId="7DCD2314" w14:textId="77777777" w:rsidR="00345EC2" w:rsidRDefault="00345EC2" w:rsidP="00345EC2">
      <w:pPr>
        <w:ind w:left="7088" w:hanging="4961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Agnieszka </w:t>
      </w:r>
      <w:proofErr w:type="spellStart"/>
      <w:r>
        <w:rPr>
          <w:rFonts w:ascii="Arial Narrow" w:hAnsi="Arial Narrow" w:cs="Arial"/>
          <w:b/>
          <w:sz w:val="24"/>
          <w:szCs w:val="24"/>
        </w:rPr>
        <w:t>Perdoch</w:t>
      </w:r>
      <w:proofErr w:type="spellEnd"/>
    </w:p>
    <w:p w14:paraId="41C7AF33" w14:textId="77777777" w:rsidR="00345EC2" w:rsidRDefault="00345EC2" w:rsidP="00345EC2">
      <w:pPr>
        <w:ind w:left="7088" w:hanging="4961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Główny Specjalista ds. Organizacyjno-Oświatowych</w:t>
      </w:r>
    </w:p>
    <w:p w14:paraId="76E2EB8A" w14:textId="3D1F4180" w:rsidR="00904A13" w:rsidRDefault="00904A13" w:rsidP="00904A13">
      <w:pPr>
        <w:ind w:left="6804"/>
        <w:jc w:val="both"/>
        <w:rPr>
          <w:rFonts w:ascii="Arial Narrow" w:hAnsi="Arial Narrow" w:cs="Arial"/>
          <w:sz w:val="24"/>
          <w:szCs w:val="24"/>
        </w:rPr>
      </w:pPr>
    </w:p>
    <w:p w14:paraId="3325C4FC" w14:textId="77777777" w:rsidR="00715E89" w:rsidRDefault="00715E89" w:rsidP="00715E89">
      <w:pPr>
        <w:jc w:val="both"/>
        <w:rPr>
          <w:rStyle w:val="Wyrnienieintensywne"/>
          <w:rFonts w:ascii="Arial Narrow" w:hAnsi="Arial Narrow" w:cs="Arial"/>
          <w:i w:val="0"/>
          <w:iCs w:val="0"/>
          <w:color w:val="auto"/>
          <w:sz w:val="24"/>
          <w:szCs w:val="24"/>
        </w:rPr>
      </w:pPr>
    </w:p>
    <w:sectPr w:rsidR="00715E89" w:rsidSect="00D7289A">
      <w:headerReference w:type="default" r:id="rId12"/>
      <w:footerReference w:type="default" r:id="rId13"/>
      <w:pgSz w:w="11906" w:h="16838"/>
      <w:pgMar w:top="1417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6BDCF" w14:textId="77777777" w:rsidR="00384A9B" w:rsidRDefault="00384A9B" w:rsidP="00B01981">
      <w:r>
        <w:separator/>
      </w:r>
    </w:p>
  </w:endnote>
  <w:endnote w:type="continuationSeparator" w:id="0">
    <w:p w14:paraId="475401E6" w14:textId="77777777" w:rsidR="00384A9B" w:rsidRDefault="00384A9B" w:rsidP="00B0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DA3A2" w14:textId="2BA074DD" w:rsidR="009F3EFF" w:rsidRPr="00B01981" w:rsidRDefault="009F3EFF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B01981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Pr="00B01981">
      <w:rPr>
        <w:rFonts w:asciiTheme="majorHAnsi" w:eastAsiaTheme="majorEastAsia" w:hAnsiTheme="majorHAnsi" w:cstheme="majorBidi"/>
        <w:sz w:val="18"/>
        <w:szCs w:val="18"/>
      </w:rPr>
      <w:t xml:space="preserve">Strona </w:t>
    </w:r>
    <w:r w:rsidRPr="00B01981">
      <w:rPr>
        <w:rFonts w:asciiTheme="minorHAnsi" w:eastAsiaTheme="minorEastAsia" w:hAnsiTheme="minorHAnsi" w:cstheme="minorBidi"/>
        <w:sz w:val="18"/>
        <w:szCs w:val="18"/>
      </w:rPr>
      <w:fldChar w:fldCharType="begin"/>
    </w:r>
    <w:r w:rsidRPr="00B01981">
      <w:rPr>
        <w:sz w:val="18"/>
        <w:szCs w:val="18"/>
      </w:rPr>
      <w:instrText>PAGE   \* MERGEFORMAT</w:instrText>
    </w:r>
    <w:r w:rsidRPr="00B01981">
      <w:rPr>
        <w:rFonts w:asciiTheme="minorHAnsi" w:eastAsiaTheme="minorEastAsia" w:hAnsiTheme="minorHAnsi" w:cstheme="minorBidi"/>
        <w:sz w:val="18"/>
        <w:szCs w:val="18"/>
      </w:rPr>
      <w:fldChar w:fldCharType="separate"/>
    </w:r>
    <w:r w:rsidR="004014E1" w:rsidRPr="004014E1">
      <w:rPr>
        <w:rFonts w:asciiTheme="majorHAnsi" w:eastAsiaTheme="majorEastAsia" w:hAnsiTheme="majorHAnsi" w:cstheme="majorBidi"/>
        <w:noProof/>
        <w:sz w:val="18"/>
        <w:szCs w:val="18"/>
      </w:rPr>
      <w:t>1</w:t>
    </w:r>
    <w:r w:rsidRPr="00B01981">
      <w:rPr>
        <w:rFonts w:asciiTheme="majorHAnsi" w:eastAsiaTheme="majorEastAsia" w:hAnsiTheme="majorHAnsi" w:cstheme="majorBidi"/>
        <w:sz w:val="18"/>
        <w:szCs w:val="18"/>
      </w:rPr>
      <w:fldChar w:fldCharType="end"/>
    </w:r>
  </w:p>
  <w:p w14:paraId="7B8B6579" w14:textId="77777777" w:rsidR="009F3EFF" w:rsidRDefault="009F3E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28E76" w14:textId="77777777" w:rsidR="00384A9B" w:rsidRDefault="00384A9B" w:rsidP="00B01981">
      <w:r>
        <w:separator/>
      </w:r>
    </w:p>
  </w:footnote>
  <w:footnote w:type="continuationSeparator" w:id="0">
    <w:p w14:paraId="53252026" w14:textId="77777777" w:rsidR="00384A9B" w:rsidRDefault="00384A9B" w:rsidP="00B01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B5E2A" w14:textId="04613593" w:rsidR="00256D42" w:rsidRPr="00B8183C" w:rsidRDefault="00256D42" w:rsidP="00256D42">
    <w:pPr>
      <w:tabs>
        <w:tab w:val="center" w:pos="4607"/>
      </w:tabs>
      <w:ind w:left="-142" w:right="-284"/>
      <w:rPr>
        <w:rFonts w:ascii="Arial" w:hAnsi="Arial"/>
        <w:sz w:val="22"/>
      </w:rPr>
    </w:pPr>
    <w:r w:rsidRPr="00B8183C">
      <w:rPr>
        <w:rFonts w:ascii="Arial" w:hAnsi="Arial"/>
        <w:noProof/>
        <w:color w:val="0000FF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C82C87" wp14:editId="5F6D51E7">
              <wp:simplePos x="0" y="0"/>
              <wp:positionH relativeFrom="column">
                <wp:posOffset>1373200</wp:posOffset>
              </wp:positionH>
              <wp:positionV relativeFrom="paragraph">
                <wp:posOffset>43662</wp:posOffset>
              </wp:positionV>
              <wp:extent cx="4301490" cy="800100"/>
              <wp:effectExtent l="0" t="4445" r="41910" b="3365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01490" cy="8001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A5621" w14:textId="66C96856" w:rsidR="00256D42" w:rsidRDefault="00256D42" w:rsidP="00256D42">
                          <w:pPr>
                            <w:pStyle w:val="NormalnyWeb"/>
                            <w:spacing w:after="0"/>
                            <w:jc w:val="center"/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65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C82C8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108.15pt;margin-top:3.45pt;width:338.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" filled="f" stroked="f">
              <v:stroke joinstyle="round"/>
              <o:lock v:ext="edit" shapetype="t"/>
              <v:textbox style="mso-fit-shape-to-text:t">
                <w:txbxContent>
                  <w:p w14:paraId="1F1A5621" w14:textId="66C96856" w:rsidR="00256D42" w:rsidRDefault="00256D42" w:rsidP="00256D42">
                    <w:pPr>
                      <w:pStyle w:val="NormalnyWeb"/>
                      <w:spacing w:after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B8183C">
      <w:rPr>
        <w:rFonts w:ascii="Calibri" w:eastAsia="Calibri" w:hAnsi="Calibri"/>
        <w:b/>
        <w:sz w:val="22"/>
        <w:szCs w:val="22"/>
        <w:lang w:eastAsia="en-US"/>
      </w:rPr>
      <w:tab/>
    </w:r>
    <w:r w:rsidRPr="00B8183C">
      <w:rPr>
        <w:rFonts w:ascii="Arial" w:hAnsi="Arial"/>
        <w:sz w:val="22"/>
      </w:rPr>
      <w:tab/>
    </w:r>
  </w:p>
  <w:p w14:paraId="2B5B5FCE" w14:textId="41F66173" w:rsidR="009F3EFF" w:rsidRDefault="009F3EFF" w:rsidP="00663DD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Cs/>
        <w:sz w:val="22"/>
        <w:szCs w:val="22"/>
        <w:lang w:eastAsia="pl-P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2"/>
        <w:szCs w:val="22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5">
    <w:nsid w:val="00000010"/>
    <w:multiLevelType w:val="multilevel"/>
    <w:tmpl w:val="04966130"/>
    <w:name w:val="WW8Num20"/>
    <w:lvl w:ilvl="0">
      <w:start w:val="10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6">
    <w:nsid w:val="00000023"/>
    <w:multiLevelType w:val="multilevel"/>
    <w:tmpl w:val="BB60F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0000027"/>
    <w:multiLevelType w:val="multilevel"/>
    <w:tmpl w:val="015C6C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0"/>
        </w:tabs>
        <w:ind w:left="1440" w:hanging="360"/>
      </w:pPr>
      <w:rPr>
        <w:rFonts w:ascii="Arial Narrow" w:eastAsia="Times New Roman" w:hAnsi="Arial Narrow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35"/>
    <w:multiLevelType w:val="multilevel"/>
    <w:tmpl w:val="2560152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>
    <w:nsid w:val="00000037"/>
    <w:multiLevelType w:val="multilevel"/>
    <w:tmpl w:val="3C026680"/>
    <w:lvl w:ilvl="0">
      <w:start w:val="1"/>
      <w:numFmt w:val="decimal"/>
      <w:lvlText w:val="%1)"/>
      <w:lvlJc w:val="left"/>
      <w:rPr>
        <w:rFonts w:ascii="Arial Narrow" w:eastAsiaTheme="minorHAnsi" w:hAnsi="Arial Narrow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00000070"/>
    <w:multiLevelType w:val="multilevel"/>
    <w:tmpl w:val="AB7ADE70"/>
    <w:name w:val="WW8Num113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rFonts w:cs="Calibri"/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1">
    <w:nsid w:val="00334162"/>
    <w:multiLevelType w:val="multilevel"/>
    <w:tmpl w:val="CFD26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03404B04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>
    <w:nsid w:val="04265D90"/>
    <w:multiLevelType w:val="hybridMultilevel"/>
    <w:tmpl w:val="59BCF258"/>
    <w:lvl w:ilvl="0" w:tplc="E00A8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CD6629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462B98"/>
    <w:multiLevelType w:val="hybridMultilevel"/>
    <w:tmpl w:val="ABCE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49B560F"/>
    <w:multiLevelType w:val="hybridMultilevel"/>
    <w:tmpl w:val="AC6AE1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06051756"/>
    <w:multiLevelType w:val="hybridMultilevel"/>
    <w:tmpl w:val="88328874"/>
    <w:lvl w:ilvl="0" w:tplc="160C4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hint="default"/>
        <w:b w:val="0"/>
        <w:bCs w:val="0"/>
      </w:rPr>
    </w:lvl>
    <w:lvl w:ilvl="1" w:tplc="49B87470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06145B46"/>
    <w:multiLevelType w:val="multilevel"/>
    <w:tmpl w:val="254C31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0625652D"/>
    <w:multiLevelType w:val="hybridMultilevel"/>
    <w:tmpl w:val="D8EA2CF8"/>
    <w:lvl w:ilvl="0" w:tplc="CF880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06E40FE3"/>
    <w:multiLevelType w:val="hybridMultilevel"/>
    <w:tmpl w:val="B198A7E6"/>
    <w:lvl w:ilvl="0" w:tplc="F2343DC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DC4229E">
      <w:start w:val="1"/>
      <w:numFmt w:val="lowerLetter"/>
      <w:lvlText w:val="%4)"/>
      <w:lvlJc w:val="left"/>
      <w:pPr>
        <w:ind w:left="2880" w:hanging="360"/>
      </w:pPr>
      <w:rPr>
        <w:rFonts w:ascii="Arial Narrow" w:eastAsia="Times New Roman" w:hAnsi="Arial Narrow"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6ED748F"/>
    <w:multiLevelType w:val="hybridMultilevel"/>
    <w:tmpl w:val="B5787202"/>
    <w:lvl w:ilvl="0" w:tplc="F398C12E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6F87675"/>
    <w:multiLevelType w:val="hybridMultilevel"/>
    <w:tmpl w:val="0A78EEEA"/>
    <w:lvl w:ilvl="0" w:tplc="5E0C4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bCs w:val="0"/>
      </w:rPr>
    </w:lvl>
    <w:lvl w:ilvl="1" w:tplc="FC38924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9B2D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07AC1101"/>
    <w:multiLevelType w:val="hybridMultilevel"/>
    <w:tmpl w:val="7F42AEFC"/>
    <w:lvl w:ilvl="0" w:tplc="6CF0C70E">
      <w:start w:val="1"/>
      <w:numFmt w:val="bullet"/>
      <w:pStyle w:val="Greg-wypunktliterakropka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09CF0A81"/>
    <w:multiLevelType w:val="hybridMultilevel"/>
    <w:tmpl w:val="4E441A1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09E5531D"/>
    <w:multiLevelType w:val="hybridMultilevel"/>
    <w:tmpl w:val="EE68CA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A8E1722"/>
    <w:multiLevelType w:val="hybridMultilevel"/>
    <w:tmpl w:val="BE0E9BF2"/>
    <w:lvl w:ilvl="0" w:tplc="179E58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DC72AE8"/>
    <w:multiLevelType w:val="hybridMultilevel"/>
    <w:tmpl w:val="3A927988"/>
    <w:lvl w:ilvl="0" w:tplc="55F07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DEE1303"/>
    <w:multiLevelType w:val="hybridMultilevel"/>
    <w:tmpl w:val="05504F72"/>
    <w:lvl w:ilvl="0" w:tplc="A4F025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9B7C88"/>
    <w:multiLevelType w:val="hybridMultilevel"/>
    <w:tmpl w:val="D996E22C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1">
      <w:start w:val="1"/>
      <w:numFmt w:val="decimal"/>
      <w:lvlText w:val="%2)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2">
    <w:nsid w:val="107506D9"/>
    <w:multiLevelType w:val="hybridMultilevel"/>
    <w:tmpl w:val="580E67B2"/>
    <w:lvl w:ilvl="0" w:tplc="665C671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0901CBD"/>
    <w:multiLevelType w:val="hybridMultilevel"/>
    <w:tmpl w:val="D6E6C9C6"/>
    <w:lvl w:ilvl="0" w:tplc="326CB3DE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ascii="Arial Narrow" w:hAnsi="Arial Narrow" w:cs="Arial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>
    <w:nsid w:val="10C92E30"/>
    <w:multiLevelType w:val="hybridMultilevel"/>
    <w:tmpl w:val="C882A864"/>
    <w:lvl w:ilvl="0" w:tplc="7BC6ECB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hAnsi="Arial Narrow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ascii="Times New Roman" w:hAnsi="Times New Roman" w:cs="Times New Roman"/>
      </w:rPr>
    </w:lvl>
  </w:abstractNum>
  <w:abstractNum w:abstractNumId="35">
    <w:nsid w:val="11593032"/>
    <w:multiLevelType w:val="hybridMultilevel"/>
    <w:tmpl w:val="DEC242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94EED1A2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11D72053"/>
    <w:multiLevelType w:val="hybridMultilevel"/>
    <w:tmpl w:val="0F3A7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2810202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>
    <w:nsid w:val="12A0319D"/>
    <w:multiLevelType w:val="hybridMultilevel"/>
    <w:tmpl w:val="A3D0E456"/>
    <w:lvl w:ilvl="0" w:tplc="262A83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2A756B0"/>
    <w:multiLevelType w:val="multilevel"/>
    <w:tmpl w:val="D9680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12D223E9"/>
    <w:multiLevelType w:val="hybridMultilevel"/>
    <w:tmpl w:val="C12C547C"/>
    <w:lvl w:ilvl="0" w:tplc="13CCD7E0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5DD6BE5"/>
    <w:multiLevelType w:val="hybridMultilevel"/>
    <w:tmpl w:val="E9389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8FA6689"/>
    <w:multiLevelType w:val="hybridMultilevel"/>
    <w:tmpl w:val="F2F2AEF4"/>
    <w:lvl w:ilvl="0" w:tplc="3536C4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76866274">
      <w:numFmt w:val="bullet"/>
      <w:lvlText w:val="•"/>
      <w:lvlJc w:val="left"/>
      <w:pPr>
        <w:ind w:left="1712" w:hanging="708"/>
      </w:pPr>
      <w:rPr>
        <w:rFonts w:ascii="Arial Narrow" w:eastAsia="Calibri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19272E3B"/>
    <w:multiLevelType w:val="hybridMultilevel"/>
    <w:tmpl w:val="6FD848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>
    <w:nsid w:val="1A600049"/>
    <w:multiLevelType w:val="singleLevel"/>
    <w:tmpl w:val="3CAAB03C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Arial Narrow" w:hAnsi="Arial Narrow" w:cs="Times New Roman" w:hint="default"/>
        <w:b w:val="0"/>
        <w:bCs w:val="0"/>
        <w:i w:val="0"/>
        <w:iCs w:val="0"/>
      </w:rPr>
    </w:lvl>
  </w:abstractNum>
  <w:abstractNum w:abstractNumId="45">
    <w:nsid w:val="1D410F11"/>
    <w:multiLevelType w:val="hybridMultilevel"/>
    <w:tmpl w:val="70502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DE10A38"/>
    <w:multiLevelType w:val="multilevel"/>
    <w:tmpl w:val="0796842A"/>
    <w:lvl w:ilvl="0">
      <w:start w:val="1"/>
      <w:numFmt w:val="decimal"/>
      <w:pStyle w:val="Punktgwny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decimal"/>
      <w:pStyle w:val="IIpoziom"/>
      <w:isLgl/>
      <w:lvlText w:val="%1.%2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IIIpoziom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IVpoziom"/>
      <w:isLgl/>
      <w:lvlText w:val="%1.%2.%3.%4."/>
      <w:lvlJc w:val="left"/>
      <w:pPr>
        <w:ind w:left="1080" w:hanging="720"/>
      </w:pPr>
      <w:rPr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1E5A081E"/>
    <w:multiLevelType w:val="hybridMultilevel"/>
    <w:tmpl w:val="0BC01160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8">
    <w:nsid w:val="1EF84327"/>
    <w:multiLevelType w:val="hybridMultilevel"/>
    <w:tmpl w:val="2C1EF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F9E2DF8"/>
    <w:multiLevelType w:val="multilevel"/>
    <w:tmpl w:val="DD04613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ascii="Calibri" w:hAnsi="Calibri" w:cs="Arial" w:hint="default"/>
        <w:b/>
        <w:bCs w:val="0"/>
        <w:i w:val="0"/>
        <w:iCs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ascii="Calibri" w:hAnsi="Calibri" w:cs="Times New Roman" w:hint="default"/>
        <w:b/>
        <w:bCs w:val="0"/>
        <w:i w:val="0"/>
        <w:iCs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rFonts w:ascii="Arial Narrow" w:hAnsi="Arial Narrow" w:cs="Arial"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Calibri" w:hAnsi="Calibri" w:cs="Times New Roman" w:hint="default"/>
        <w:b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ascii="Times New Roman" w:hAnsi="Times New Roman" w:cs="Times New Roman"/>
      </w:rPr>
    </w:lvl>
  </w:abstractNum>
  <w:abstractNum w:abstractNumId="50">
    <w:nsid w:val="20E34D32"/>
    <w:multiLevelType w:val="hybridMultilevel"/>
    <w:tmpl w:val="BFA25678"/>
    <w:lvl w:ilvl="0" w:tplc="A6A0F6A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1">
    <w:nsid w:val="22070C88"/>
    <w:multiLevelType w:val="hybridMultilevel"/>
    <w:tmpl w:val="9B64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3506BFE"/>
    <w:multiLevelType w:val="multilevel"/>
    <w:tmpl w:val="015C6C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0"/>
        </w:tabs>
        <w:ind w:left="1440" w:hanging="360"/>
      </w:pPr>
      <w:rPr>
        <w:rFonts w:ascii="Arial Narrow" w:eastAsia="Times New Roman" w:hAnsi="Arial Narrow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3">
    <w:nsid w:val="2375735A"/>
    <w:multiLevelType w:val="hybridMultilevel"/>
    <w:tmpl w:val="21B0A7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23C6122C"/>
    <w:multiLevelType w:val="hybridMultilevel"/>
    <w:tmpl w:val="DED29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8161A9A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4E76AF0"/>
    <w:multiLevelType w:val="hybridMultilevel"/>
    <w:tmpl w:val="6006634C"/>
    <w:lvl w:ilvl="0" w:tplc="C890D2D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Arial Narrow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B2E4607C">
      <w:start w:val="1"/>
      <w:numFmt w:val="decimal"/>
      <w:lvlText w:val="%4)"/>
      <w:lvlJc w:val="left"/>
      <w:pPr>
        <w:tabs>
          <w:tab w:val="num" w:pos="3087"/>
        </w:tabs>
        <w:ind w:left="3087" w:hanging="360"/>
      </w:pPr>
      <w:rPr>
        <w:rFonts w:ascii="Arial" w:eastAsia="Times New Roman" w:hAnsi="Arial" w:hint="default"/>
        <w:color w:val="FF0000"/>
      </w:rPr>
    </w:lvl>
    <w:lvl w:ilvl="4" w:tplc="041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56">
    <w:nsid w:val="264308D3"/>
    <w:multiLevelType w:val="multilevel"/>
    <w:tmpl w:val="A09645D6"/>
    <w:lvl w:ilvl="0">
      <w:start w:val="1"/>
      <w:numFmt w:val="decimal"/>
      <w:pStyle w:val="Greg-numer"/>
      <w:lvlText w:val="%1."/>
      <w:lvlJc w:val="left"/>
      <w:pPr>
        <w:ind w:left="142" w:hanging="85"/>
      </w:pPr>
      <w:rPr>
        <w:rFonts w:hint="default"/>
      </w:rPr>
    </w:lvl>
    <w:lvl w:ilvl="1">
      <w:start w:val="1"/>
      <w:numFmt w:val="decimal"/>
      <w:pStyle w:val="Greg-numer2"/>
      <w:lvlText w:val="%1.%2."/>
      <w:lvlJc w:val="left"/>
      <w:pPr>
        <w:ind w:left="369" w:hanging="85"/>
      </w:pPr>
      <w:rPr>
        <w:rFonts w:hint="default"/>
      </w:rPr>
    </w:lvl>
    <w:lvl w:ilvl="2">
      <w:start w:val="1"/>
      <w:numFmt w:val="decimal"/>
      <w:pStyle w:val="Greg-numer3"/>
      <w:lvlText w:val="%1.%2.%3."/>
      <w:lvlJc w:val="left"/>
      <w:pPr>
        <w:ind w:left="3913" w:hanging="85"/>
      </w:pPr>
      <w:rPr>
        <w:rFonts w:hint="default"/>
      </w:rPr>
    </w:lvl>
    <w:lvl w:ilvl="3">
      <w:start w:val="1"/>
      <w:numFmt w:val="decimal"/>
      <w:pStyle w:val="Greg-numer4"/>
      <w:lvlText w:val="%1.%2.%3.%4."/>
      <w:lvlJc w:val="left"/>
      <w:pPr>
        <w:ind w:left="142" w:hanging="85"/>
      </w:pPr>
      <w:rPr>
        <w:rFonts w:hint="default"/>
      </w:rPr>
    </w:lvl>
    <w:lvl w:ilvl="4">
      <w:start w:val="1"/>
      <w:numFmt w:val="decimal"/>
      <w:pStyle w:val="12111"/>
      <w:lvlText w:val="%1.%2.%3.%4.%5."/>
      <w:lvlJc w:val="left"/>
      <w:pPr>
        <w:ind w:left="142" w:hanging="85"/>
      </w:pPr>
      <w:rPr>
        <w:rFonts w:hint="default"/>
      </w:rPr>
    </w:lvl>
    <w:lvl w:ilvl="5">
      <w:start w:val="1"/>
      <w:numFmt w:val="decimal"/>
      <w:pStyle w:val="Poziom6"/>
      <w:lvlText w:val="%1.%2.%3.%4.%5.%6."/>
      <w:lvlJc w:val="left"/>
      <w:pPr>
        <w:ind w:left="142" w:hanging="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" w:hanging="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" w:hanging="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" w:hanging="85"/>
      </w:pPr>
      <w:rPr>
        <w:rFonts w:hint="default"/>
      </w:rPr>
    </w:lvl>
  </w:abstractNum>
  <w:abstractNum w:abstractNumId="57">
    <w:nsid w:val="2D5F415A"/>
    <w:multiLevelType w:val="hybridMultilevel"/>
    <w:tmpl w:val="B28C18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2D8C0D9E"/>
    <w:multiLevelType w:val="multilevel"/>
    <w:tmpl w:val="BD04F010"/>
    <w:lvl w:ilvl="0">
      <w:start w:val="1"/>
      <w:numFmt w:val="ordinal"/>
      <w:lvlText w:val="%1)"/>
      <w:lvlJc w:val="left"/>
      <w:pPr>
        <w:tabs>
          <w:tab w:val="num" w:pos="1004"/>
        </w:tabs>
        <w:ind w:left="720" w:hanging="76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="Arial Narrow" w:hAnsi="Arial Narrow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/>
      </w:pPr>
      <w:rPr>
        <w:rFonts w:ascii="Arial Narrow" w:eastAsia="Times New Roman" w:hAnsi="Arial Narrow" w:cs="Times New Roman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ascii="Calibri" w:hAnsi="Calibri" w:cs="Arial"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ascii="Times New Roman" w:hAnsi="Times New Roman" w:cs="Times New Roman" w:hint="default"/>
      </w:rPr>
    </w:lvl>
  </w:abstractNum>
  <w:abstractNum w:abstractNumId="59">
    <w:nsid w:val="2D9E4494"/>
    <w:multiLevelType w:val="hybridMultilevel"/>
    <w:tmpl w:val="09322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F923A71"/>
    <w:multiLevelType w:val="hybridMultilevel"/>
    <w:tmpl w:val="F3280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0DC2DEF"/>
    <w:multiLevelType w:val="hybridMultilevel"/>
    <w:tmpl w:val="EAB25554"/>
    <w:lvl w:ilvl="0" w:tplc="1238490C">
      <w:start w:val="5"/>
      <w:numFmt w:val="bullet"/>
      <w:pStyle w:val="Greg-wypunktkreska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7C6A24E">
      <w:start w:val="1"/>
      <w:numFmt w:val="bullet"/>
      <w:pStyle w:val="Greg-wypunktkreskapodciecie"/>
      <w:lvlText w:val=""/>
      <w:lvlJc w:val="left"/>
      <w:pPr>
        <w:ind w:left="2157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2">
    <w:nsid w:val="32970BF6"/>
    <w:multiLevelType w:val="multilevel"/>
    <w:tmpl w:val="BE44D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63">
    <w:nsid w:val="337848D6"/>
    <w:multiLevelType w:val="hybridMultilevel"/>
    <w:tmpl w:val="B49C71E0"/>
    <w:lvl w:ilvl="0" w:tplc="5F4E86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65055F6"/>
    <w:multiLevelType w:val="hybridMultilevel"/>
    <w:tmpl w:val="6D8C3618"/>
    <w:lvl w:ilvl="0" w:tplc="9DD2F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6B91C7D"/>
    <w:multiLevelType w:val="hybridMultilevel"/>
    <w:tmpl w:val="15CCB1E6"/>
    <w:lvl w:ilvl="0" w:tplc="6CD8145C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37102E33"/>
    <w:multiLevelType w:val="multilevel"/>
    <w:tmpl w:val="D6BC90B8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7">
    <w:nsid w:val="38A2519D"/>
    <w:multiLevelType w:val="hybridMultilevel"/>
    <w:tmpl w:val="8A488CD4"/>
    <w:lvl w:ilvl="0" w:tplc="A4F02516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A593049"/>
    <w:multiLevelType w:val="hybridMultilevel"/>
    <w:tmpl w:val="5E22DC62"/>
    <w:lvl w:ilvl="0" w:tplc="FB8499E6">
      <w:start w:val="4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D9824A1"/>
    <w:multiLevelType w:val="hybridMultilevel"/>
    <w:tmpl w:val="7270BEC0"/>
    <w:lvl w:ilvl="0" w:tplc="7A7C62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3DED6FE6"/>
    <w:multiLevelType w:val="hybridMultilevel"/>
    <w:tmpl w:val="12F0F4CC"/>
    <w:lvl w:ilvl="0" w:tplc="FD30A4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>
    <w:nsid w:val="3DFD55B3"/>
    <w:multiLevelType w:val="hybridMultilevel"/>
    <w:tmpl w:val="45CC12E6"/>
    <w:lvl w:ilvl="0" w:tplc="38CAF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C70CC6"/>
    <w:multiLevelType w:val="hybridMultilevel"/>
    <w:tmpl w:val="973448FA"/>
    <w:lvl w:ilvl="0" w:tplc="DDCA0D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>
    <w:nsid w:val="40A82AA8"/>
    <w:multiLevelType w:val="multilevel"/>
    <w:tmpl w:val="41D4BE84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>
    <w:nsid w:val="413D0F48"/>
    <w:multiLevelType w:val="multilevel"/>
    <w:tmpl w:val="3842C8AA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2"/>
      <w:numFmt w:val="decimal"/>
      <w:isLgl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5">
    <w:nsid w:val="414E0FD4"/>
    <w:multiLevelType w:val="hybridMultilevel"/>
    <w:tmpl w:val="C0FCF4F0"/>
    <w:lvl w:ilvl="0" w:tplc="666A54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>
    <w:nsid w:val="414E1C9F"/>
    <w:multiLevelType w:val="hybridMultilevel"/>
    <w:tmpl w:val="998E6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3A72C60"/>
    <w:multiLevelType w:val="hybridMultilevel"/>
    <w:tmpl w:val="48A8D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3CB75CA"/>
    <w:multiLevelType w:val="hybridMultilevel"/>
    <w:tmpl w:val="95263C7C"/>
    <w:lvl w:ilvl="0" w:tplc="F536D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4BA4BE1"/>
    <w:multiLevelType w:val="hybridMultilevel"/>
    <w:tmpl w:val="AAC82D48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0">
    <w:nsid w:val="461E3BFC"/>
    <w:multiLevelType w:val="multilevel"/>
    <w:tmpl w:val="F56CC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1">
    <w:nsid w:val="49631C08"/>
    <w:multiLevelType w:val="hybridMultilevel"/>
    <w:tmpl w:val="2BBAE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A206E4A"/>
    <w:multiLevelType w:val="hybridMultilevel"/>
    <w:tmpl w:val="95FA0606"/>
    <w:lvl w:ilvl="0" w:tplc="864A5C1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hAnsi="Arial Narrow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ascii="Times New Roman" w:hAnsi="Times New Roman" w:cs="Times New Roman"/>
      </w:rPr>
    </w:lvl>
  </w:abstractNum>
  <w:abstractNum w:abstractNumId="83">
    <w:nsid w:val="4B705794"/>
    <w:multiLevelType w:val="hybridMultilevel"/>
    <w:tmpl w:val="25B28080"/>
    <w:lvl w:ilvl="0" w:tplc="8DC4229E">
      <w:start w:val="1"/>
      <w:numFmt w:val="lowerLetter"/>
      <w:lvlText w:val="%1)"/>
      <w:lvlJc w:val="left"/>
      <w:pPr>
        <w:ind w:left="2880" w:hanging="360"/>
      </w:pPr>
      <w:rPr>
        <w:rFonts w:ascii="Arial Narrow" w:eastAsia="Times New Roman" w:hAnsi="Arial Narrow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C7855FD"/>
    <w:multiLevelType w:val="multilevel"/>
    <w:tmpl w:val="48F8E7A4"/>
    <w:lvl w:ilvl="0">
      <w:numFmt w:val="decimalZero"/>
      <w:lvlText w:val="%1"/>
      <w:lvlJc w:val="left"/>
      <w:pPr>
        <w:ind w:left="510" w:hanging="510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969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3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93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12" w:hanging="1440"/>
      </w:pPr>
      <w:rPr>
        <w:rFonts w:hint="default"/>
      </w:rPr>
    </w:lvl>
  </w:abstractNum>
  <w:abstractNum w:abstractNumId="85">
    <w:nsid w:val="4D1F59B1"/>
    <w:multiLevelType w:val="hybridMultilevel"/>
    <w:tmpl w:val="66F085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0C5604C"/>
    <w:multiLevelType w:val="hybridMultilevel"/>
    <w:tmpl w:val="D63C53B0"/>
    <w:lvl w:ilvl="0" w:tplc="326CB3DE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ascii="Arial Narrow" w:hAnsi="Arial Narrow" w:cs="Arial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DA627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8">
    <w:nsid w:val="5277778C"/>
    <w:multiLevelType w:val="hybridMultilevel"/>
    <w:tmpl w:val="22FC7F80"/>
    <w:lvl w:ilvl="0" w:tplc="E586D30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4BE39BA"/>
    <w:multiLevelType w:val="hybridMultilevel"/>
    <w:tmpl w:val="0A941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5F840D9"/>
    <w:multiLevelType w:val="hybridMultilevel"/>
    <w:tmpl w:val="28721E9E"/>
    <w:lvl w:ilvl="0" w:tplc="85128F5E">
      <w:start w:val="1"/>
      <w:numFmt w:val="lowerLetter"/>
      <w:pStyle w:val="Greg-wypunktlitera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1">
    <w:nsid w:val="566B170D"/>
    <w:multiLevelType w:val="hybridMultilevel"/>
    <w:tmpl w:val="0DCEE0BA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11">
      <w:start w:val="1"/>
      <w:numFmt w:val="decimal"/>
      <w:lvlText w:val="%4)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2">
    <w:nsid w:val="57400B4E"/>
    <w:multiLevelType w:val="hybridMultilevel"/>
    <w:tmpl w:val="DFA8CE66"/>
    <w:lvl w:ilvl="0" w:tplc="9768F2C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</w:rPr>
    </w:lvl>
    <w:lvl w:ilvl="1" w:tplc="6F70874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D2ABCB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7BE35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6742D1FA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DEE9378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DDC02E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666EF300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28E4F20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3">
    <w:nsid w:val="5AAB2D71"/>
    <w:multiLevelType w:val="hybridMultilevel"/>
    <w:tmpl w:val="11A2EC50"/>
    <w:lvl w:ilvl="0" w:tplc="632C1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F91C08"/>
    <w:multiLevelType w:val="multilevel"/>
    <w:tmpl w:val="4C6058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00"/>
        </w:tabs>
        <w:ind w:left="510" w:hanging="170"/>
      </w:pPr>
      <w:rPr>
        <w:rFonts w:ascii="Arial Narrow" w:hAnsi="Arial Narrow" w:cs="Arial" w:hint="default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95">
    <w:nsid w:val="5CE21DC3"/>
    <w:multiLevelType w:val="hybridMultilevel"/>
    <w:tmpl w:val="CD828A5C"/>
    <w:lvl w:ilvl="0" w:tplc="6A5481A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>
    <w:nsid w:val="5F4F37A6"/>
    <w:multiLevelType w:val="hybridMultilevel"/>
    <w:tmpl w:val="09880946"/>
    <w:lvl w:ilvl="0" w:tplc="062C33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F9B186D"/>
    <w:multiLevelType w:val="multilevel"/>
    <w:tmpl w:val="088C5136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8" w:hanging="1800"/>
      </w:pPr>
      <w:rPr>
        <w:rFonts w:hint="default"/>
      </w:rPr>
    </w:lvl>
  </w:abstractNum>
  <w:abstractNum w:abstractNumId="98">
    <w:nsid w:val="611C359E"/>
    <w:multiLevelType w:val="hybridMultilevel"/>
    <w:tmpl w:val="58925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271492B"/>
    <w:multiLevelType w:val="multilevel"/>
    <w:tmpl w:val="254C31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0">
    <w:nsid w:val="62B16F17"/>
    <w:multiLevelType w:val="hybridMultilevel"/>
    <w:tmpl w:val="BBECC14E"/>
    <w:lvl w:ilvl="0" w:tplc="7F6CCC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33E104D"/>
    <w:multiLevelType w:val="hybridMultilevel"/>
    <w:tmpl w:val="0018EA94"/>
    <w:lvl w:ilvl="0" w:tplc="FE76A566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6A231F2"/>
    <w:multiLevelType w:val="hybridMultilevel"/>
    <w:tmpl w:val="B368354C"/>
    <w:lvl w:ilvl="0" w:tplc="033ECE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B9D28D8"/>
    <w:multiLevelType w:val="hybridMultilevel"/>
    <w:tmpl w:val="525CFB42"/>
    <w:lvl w:ilvl="0" w:tplc="1EE6D7A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D2F7CBD"/>
    <w:multiLevelType w:val="hybridMultilevel"/>
    <w:tmpl w:val="2D8827AA"/>
    <w:lvl w:ilvl="0" w:tplc="498AC8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1D0B31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E033A97"/>
    <w:multiLevelType w:val="hybridMultilevel"/>
    <w:tmpl w:val="F21CE3DC"/>
    <w:lvl w:ilvl="0" w:tplc="EF44B47C">
      <w:start w:val="1"/>
      <w:numFmt w:val="decimal"/>
      <w:lvlText w:val="%1.1"/>
      <w:lvlJc w:val="left"/>
      <w:pPr>
        <w:ind w:left="578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7">
    <w:nsid w:val="6F81799A"/>
    <w:multiLevelType w:val="hybridMultilevel"/>
    <w:tmpl w:val="CA966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35D0CC7"/>
    <w:multiLevelType w:val="hybridMultilevel"/>
    <w:tmpl w:val="E5EC50A8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9">
    <w:nsid w:val="75F34535"/>
    <w:multiLevelType w:val="hybridMultilevel"/>
    <w:tmpl w:val="79B0EBDE"/>
    <w:lvl w:ilvl="0" w:tplc="5450EDE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32160386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0">
    <w:nsid w:val="766B2955"/>
    <w:multiLevelType w:val="hybridMultilevel"/>
    <w:tmpl w:val="913E7ACE"/>
    <w:lvl w:ilvl="0" w:tplc="902ED27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1">
    <w:nsid w:val="7A1C6486"/>
    <w:multiLevelType w:val="hybridMultilevel"/>
    <w:tmpl w:val="566A79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2">
    <w:nsid w:val="7AA54E9E"/>
    <w:multiLevelType w:val="hybridMultilevel"/>
    <w:tmpl w:val="65501DA8"/>
    <w:lvl w:ilvl="0" w:tplc="E0BE62D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3">
    <w:nsid w:val="7DB56EEF"/>
    <w:multiLevelType w:val="hybridMultilevel"/>
    <w:tmpl w:val="4EDE209C"/>
    <w:lvl w:ilvl="0" w:tplc="67C0CE4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DEC1386"/>
    <w:multiLevelType w:val="hybridMultilevel"/>
    <w:tmpl w:val="1AFC9B1E"/>
    <w:lvl w:ilvl="0" w:tplc="3E50FE78">
      <w:start w:val="1"/>
      <w:numFmt w:val="bullet"/>
      <w:pStyle w:val="Greg-wypunk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1">
      <w:start w:val="1"/>
      <w:numFmt w:val="lowerLetter"/>
      <w:lvlText w:val="%2."/>
      <w:lvlJc w:val="left"/>
      <w:pPr>
        <w:ind w:left="1797" w:hanging="360"/>
      </w:pPr>
    </w:lvl>
    <w:lvl w:ilvl="2" w:tplc="04150005" w:tentative="1">
      <w:start w:val="1"/>
      <w:numFmt w:val="lowerRoman"/>
      <w:lvlText w:val="%3."/>
      <w:lvlJc w:val="right"/>
      <w:pPr>
        <w:ind w:left="2517" w:hanging="180"/>
      </w:pPr>
    </w:lvl>
    <w:lvl w:ilvl="3" w:tplc="04150001" w:tentative="1">
      <w:start w:val="1"/>
      <w:numFmt w:val="decimal"/>
      <w:lvlText w:val="%4."/>
      <w:lvlJc w:val="left"/>
      <w:pPr>
        <w:ind w:left="3237" w:hanging="360"/>
      </w:pPr>
    </w:lvl>
    <w:lvl w:ilvl="4" w:tplc="04150003" w:tentative="1">
      <w:start w:val="1"/>
      <w:numFmt w:val="lowerLetter"/>
      <w:lvlText w:val="%5."/>
      <w:lvlJc w:val="left"/>
      <w:pPr>
        <w:ind w:left="3957" w:hanging="360"/>
      </w:pPr>
    </w:lvl>
    <w:lvl w:ilvl="5" w:tplc="04150005" w:tentative="1">
      <w:start w:val="1"/>
      <w:numFmt w:val="lowerRoman"/>
      <w:lvlText w:val="%6."/>
      <w:lvlJc w:val="right"/>
      <w:pPr>
        <w:ind w:left="4677" w:hanging="180"/>
      </w:pPr>
    </w:lvl>
    <w:lvl w:ilvl="6" w:tplc="04150001" w:tentative="1">
      <w:start w:val="1"/>
      <w:numFmt w:val="decimal"/>
      <w:lvlText w:val="%7."/>
      <w:lvlJc w:val="left"/>
      <w:pPr>
        <w:ind w:left="5397" w:hanging="360"/>
      </w:pPr>
    </w:lvl>
    <w:lvl w:ilvl="7" w:tplc="04150003" w:tentative="1">
      <w:start w:val="1"/>
      <w:numFmt w:val="lowerLetter"/>
      <w:lvlText w:val="%8."/>
      <w:lvlJc w:val="left"/>
      <w:pPr>
        <w:ind w:left="6117" w:hanging="360"/>
      </w:pPr>
    </w:lvl>
    <w:lvl w:ilvl="8" w:tplc="04150005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5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4"/>
  </w:num>
  <w:num w:numId="2">
    <w:abstractNumId w:val="109"/>
  </w:num>
  <w:num w:numId="3">
    <w:abstractNumId w:val="92"/>
  </w:num>
  <w:num w:numId="4">
    <w:abstractNumId w:val="34"/>
  </w:num>
  <w:num w:numId="5">
    <w:abstractNumId w:val="55"/>
  </w:num>
  <w:num w:numId="6">
    <w:abstractNumId w:val="24"/>
  </w:num>
  <w:num w:numId="7">
    <w:abstractNumId w:val="94"/>
  </w:num>
  <w:num w:numId="8">
    <w:abstractNumId w:val="58"/>
  </w:num>
  <w:num w:numId="9">
    <w:abstractNumId w:val="33"/>
  </w:num>
  <w:num w:numId="10">
    <w:abstractNumId w:val="19"/>
  </w:num>
  <w:num w:numId="11">
    <w:abstractNumId w:val="82"/>
  </w:num>
  <w:num w:numId="12">
    <w:abstractNumId w:val="65"/>
  </w:num>
  <w:num w:numId="13">
    <w:abstractNumId w:val="5"/>
  </w:num>
  <w:num w:numId="14">
    <w:abstractNumId w:val="22"/>
  </w:num>
  <w:num w:numId="15">
    <w:abstractNumId w:val="46"/>
  </w:num>
  <w:num w:numId="16">
    <w:abstractNumId w:val="111"/>
  </w:num>
  <w:num w:numId="17">
    <w:abstractNumId w:val="31"/>
  </w:num>
  <w:num w:numId="18">
    <w:abstractNumId w:val="57"/>
  </w:num>
  <w:num w:numId="19">
    <w:abstractNumId w:val="76"/>
  </w:num>
  <w:num w:numId="20">
    <w:abstractNumId w:val="91"/>
  </w:num>
  <w:num w:numId="21">
    <w:abstractNumId w:val="97"/>
  </w:num>
  <w:num w:numId="22">
    <w:abstractNumId w:val="78"/>
  </w:num>
  <w:num w:numId="23">
    <w:abstractNumId w:val="115"/>
  </w:num>
  <w:num w:numId="24">
    <w:abstractNumId w:val="12"/>
  </w:num>
  <w:num w:numId="25">
    <w:abstractNumId w:val="98"/>
  </w:num>
  <w:num w:numId="26">
    <w:abstractNumId w:val="72"/>
  </w:num>
  <w:num w:numId="27">
    <w:abstractNumId w:val="105"/>
  </w:num>
  <w:num w:numId="28">
    <w:abstractNumId w:val="14"/>
  </w:num>
  <w:num w:numId="29">
    <w:abstractNumId w:val="16"/>
  </w:num>
  <w:num w:numId="30">
    <w:abstractNumId w:val="13"/>
  </w:num>
  <w:num w:numId="31">
    <w:abstractNumId w:val="48"/>
  </w:num>
  <w:num w:numId="32">
    <w:abstractNumId w:val="70"/>
  </w:num>
  <w:num w:numId="33">
    <w:abstractNumId w:val="42"/>
  </w:num>
  <w:num w:numId="34">
    <w:abstractNumId w:val="53"/>
  </w:num>
  <w:num w:numId="35">
    <w:abstractNumId w:val="64"/>
  </w:num>
  <w:num w:numId="36">
    <w:abstractNumId w:val="37"/>
  </w:num>
  <w:num w:numId="37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6"/>
  </w:num>
  <w:num w:numId="39">
    <w:abstractNumId w:val="61"/>
  </w:num>
  <w:num w:numId="40">
    <w:abstractNumId w:val="114"/>
  </w:num>
  <w:num w:numId="41">
    <w:abstractNumId w:val="90"/>
  </w:num>
  <w:num w:numId="42">
    <w:abstractNumId w:val="25"/>
  </w:num>
  <w:num w:numId="43">
    <w:abstractNumId w:val="6"/>
  </w:num>
  <w:num w:numId="44">
    <w:abstractNumId w:val="7"/>
  </w:num>
  <w:num w:numId="45">
    <w:abstractNumId w:val="28"/>
  </w:num>
  <w:num w:numId="46">
    <w:abstractNumId w:val="41"/>
  </w:num>
  <w:num w:numId="47">
    <w:abstractNumId w:val="113"/>
  </w:num>
  <w:num w:numId="48">
    <w:abstractNumId w:val="45"/>
  </w:num>
  <w:num w:numId="49">
    <w:abstractNumId w:val="101"/>
  </w:num>
  <w:num w:numId="50">
    <w:abstractNumId w:val="40"/>
  </w:num>
  <w:num w:numId="51">
    <w:abstractNumId w:val="11"/>
  </w:num>
  <w:num w:numId="52">
    <w:abstractNumId w:val="75"/>
  </w:num>
  <w:num w:numId="53">
    <w:abstractNumId w:val="83"/>
  </w:num>
  <w:num w:numId="54">
    <w:abstractNumId w:val="99"/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</w:num>
  <w:num w:numId="57">
    <w:abstractNumId w:val="35"/>
  </w:num>
  <w:num w:numId="58">
    <w:abstractNumId w:val="110"/>
  </w:num>
  <w:num w:numId="59">
    <w:abstractNumId w:val="71"/>
  </w:num>
  <w:num w:numId="60">
    <w:abstractNumId w:val="66"/>
  </w:num>
  <w:num w:numId="61">
    <w:abstractNumId w:val="17"/>
  </w:num>
  <w:num w:numId="62">
    <w:abstractNumId w:val="52"/>
  </w:num>
  <w:num w:numId="63">
    <w:abstractNumId w:val="67"/>
  </w:num>
  <w:num w:numId="64">
    <w:abstractNumId w:val="30"/>
  </w:num>
  <w:num w:numId="65">
    <w:abstractNumId w:val="89"/>
  </w:num>
  <w:num w:numId="66">
    <w:abstractNumId w:val="62"/>
  </w:num>
  <w:num w:numId="67">
    <w:abstractNumId w:val="8"/>
  </w:num>
  <w:num w:numId="68">
    <w:abstractNumId w:val="9"/>
  </w:num>
  <w:num w:numId="69">
    <w:abstractNumId w:val="39"/>
  </w:num>
  <w:num w:numId="70">
    <w:abstractNumId w:val="104"/>
  </w:num>
  <w:num w:numId="71">
    <w:abstractNumId w:val="96"/>
  </w:num>
  <w:num w:numId="72">
    <w:abstractNumId w:val="27"/>
  </w:num>
  <w:num w:numId="73">
    <w:abstractNumId w:val="59"/>
  </w:num>
  <w:num w:numId="74">
    <w:abstractNumId w:val="80"/>
  </w:num>
  <w:num w:numId="75">
    <w:abstractNumId w:val="68"/>
  </w:num>
  <w:num w:numId="76">
    <w:abstractNumId w:val="88"/>
  </w:num>
  <w:num w:numId="77">
    <w:abstractNumId w:val="26"/>
  </w:num>
  <w:num w:numId="78">
    <w:abstractNumId w:val="81"/>
  </w:num>
  <w:num w:numId="79">
    <w:abstractNumId w:val="49"/>
  </w:num>
  <w:num w:numId="80">
    <w:abstractNumId w:val="50"/>
  </w:num>
  <w:num w:numId="81">
    <w:abstractNumId w:val="112"/>
  </w:num>
  <w:num w:numId="82">
    <w:abstractNumId w:val="77"/>
  </w:num>
  <w:num w:numId="83">
    <w:abstractNumId w:val="73"/>
  </w:num>
  <w:num w:numId="84">
    <w:abstractNumId w:val="102"/>
  </w:num>
  <w:num w:numId="85">
    <w:abstractNumId w:val="38"/>
  </w:num>
  <w:num w:numId="86">
    <w:abstractNumId w:val="63"/>
  </w:num>
  <w:num w:numId="87">
    <w:abstractNumId w:val="29"/>
  </w:num>
  <w:num w:numId="88">
    <w:abstractNumId w:val="95"/>
  </w:num>
  <w:num w:numId="89">
    <w:abstractNumId w:val="15"/>
  </w:num>
  <w:num w:numId="90">
    <w:abstractNumId w:val="23"/>
  </w:num>
  <w:num w:numId="91">
    <w:abstractNumId w:val="100"/>
  </w:num>
  <w:num w:numId="92">
    <w:abstractNumId w:val="69"/>
  </w:num>
  <w:num w:numId="93">
    <w:abstractNumId w:val="87"/>
  </w:num>
  <w:num w:numId="94">
    <w:abstractNumId w:val="93"/>
  </w:num>
  <w:num w:numId="95">
    <w:abstractNumId w:val="108"/>
  </w:num>
  <w:num w:numId="96">
    <w:abstractNumId w:val="74"/>
  </w:num>
  <w:num w:numId="97">
    <w:abstractNumId w:val="106"/>
  </w:num>
  <w:num w:numId="98">
    <w:abstractNumId w:val="32"/>
  </w:num>
  <w:num w:numId="99">
    <w:abstractNumId w:val="103"/>
  </w:num>
  <w:num w:numId="100">
    <w:abstractNumId w:val="47"/>
  </w:num>
  <w:num w:numId="101">
    <w:abstractNumId w:val="18"/>
  </w:num>
  <w:num w:numId="102">
    <w:abstractNumId w:val="36"/>
  </w:num>
  <w:num w:numId="103">
    <w:abstractNumId w:val="20"/>
  </w:num>
  <w:num w:numId="104">
    <w:abstractNumId w:val="60"/>
  </w:num>
  <w:num w:numId="105">
    <w:abstractNumId w:val="84"/>
  </w:num>
  <w:num w:numId="106">
    <w:abstractNumId w:val="107"/>
  </w:num>
  <w:num w:numId="107">
    <w:abstractNumId w:val="51"/>
  </w:num>
  <w:num w:numId="108">
    <w:abstractNumId w:val="79"/>
  </w:num>
  <w:num w:numId="109">
    <w:abstractNumId w:val="21"/>
  </w:num>
  <w:num w:numId="110">
    <w:abstractNumId w:val="85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77"/>
    <w:rsid w:val="000020E8"/>
    <w:rsid w:val="00003940"/>
    <w:rsid w:val="00004D24"/>
    <w:rsid w:val="000146CA"/>
    <w:rsid w:val="00015967"/>
    <w:rsid w:val="000206D9"/>
    <w:rsid w:val="00021899"/>
    <w:rsid w:val="00024A9E"/>
    <w:rsid w:val="00027022"/>
    <w:rsid w:val="000316C6"/>
    <w:rsid w:val="00037267"/>
    <w:rsid w:val="0004067B"/>
    <w:rsid w:val="00042B06"/>
    <w:rsid w:val="000464B1"/>
    <w:rsid w:val="000474A2"/>
    <w:rsid w:val="00055E82"/>
    <w:rsid w:val="00060C06"/>
    <w:rsid w:val="000630A6"/>
    <w:rsid w:val="00063999"/>
    <w:rsid w:val="00064DBD"/>
    <w:rsid w:val="000737E9"/>
    <w:rsid w:val="00077565"/>
    <w:rsid w:val="000843F9"/>
    <w:rsid w:val="0008579D"/>
    <w:rsid w:val="000862A0"/>
    <w:rsid w:val="00094CE8"/>
    <w:rsid w:val="00095CF5"/>
    <w:rsid w:val="00097162"/>
    <w:rsid w:val="000A1440"/>
    <w:rsid w:val="000B239F"/>
    <w:rsid w:val="000B2A18"/>
    <w:rsid w:val="000B6A4A"/>
    <w:rsid w:val="000B7D83"/>
    <w:rsid w:val="000C097F"/>
    <w:rsid w:val="000C255D"/>
    <w:rsid w:val="000D329E"/>
    <w:rsid w:val="000E3295"/>
    <w:rsid w:val="000F2D63"/>
    <w:rsid w:val="000F53A0"/>
    <w:rsid w:val="000F5BF3"/>
    <w:rsid w:val="001015AD"/>
    <w:rsid w:val="00111D2B"/>
    <w:rsid w:val="00117A8F"/>
    <w:rsid w:val="00117FB5"/>
    <w:rsid w:val="00122161"/>
    <w:rsid w:val="00126C86"/>
    <w:rsid w:val="001302AE"/>
    <w:rsid w:val="0014017C"/>
    <w:rsid w:val="00141226"/>
    <w:rsid w:val="00156D74"/>
    <w:rsid w:val="00162B81"/>
    <w:rsid w:val="0017298E"/>
    <w:rsid w:val="00180A87"/>
    <w:rsid w:val="00181F88"/>
    <w:rsid w:val="00182533"/>
    <w:rsid w:val="00184249"/>
    <w:rsid w:val="00185D9A"/>
    <w:rsid w:val="00186AB1"/>
    <w:rsid w:val="00195FF1"/>
    <w:rsid w:val="00197A9B"/>
    <w:rsid w:val="001A54FA"/>
    <w:rsid w:val="001A5510"/>
    <w:rsid w:val="001A6C5B"/>
    <w:rsid w:val="001B3446"/>
    <w:rsid w:val="001B35BD"/>
    <w:rsid w:val="001B7D0C"/>
    <w:rsid w:val="001C25B1"/>
    <w:rsid w:val="001C7DE0"/>
    <w:rsid w:val="001D290B"/>
    <w:rsid w:val="001D55B2"/>
    <w:rsid w:val="001E1713"/>
    <w:rsid w:val="001E2531"/>
    <w:rsid w:val="001E4004"/>
    <w:rsid w:val="001E42A6"/>
    <w:rsid w:val="001E5AB9"/>
    <w:rsid w:val="001F1BB4"/>
    <w:rsid w:val="002048EA"/>
    <w:rsid w:val="00205142"/>
    <w:rsid w:val="002101BC"/>
    <w:rsid w:val="002115DA"/>
    <w:rsid w:val="0021257F"/>
    <w:rsid w:val="00213DE6"/>
    <w:rsid w:val="00214AF4"/>
    <w:rsid w:val="0022573C"/>
    <w:rsid w:val="002315B1"/>
    <w:rsid w:val="00232142"/>
    <w:rsid w:val="00235C02"/>
    <w:rsid w:val="00240BA2"/>
    <w:rsid w:val="00241062"/>
    <w:rsid w:val="00252C3E"/>
    <w:rsid w:val="00253DC6"/>
    <w:rsid w:val="00256D42"/>
    <w:rsid w:val="00261135"/>
    <w:rsid w:val="00267A63"/>
    <w:rsid w:val="002812A2"/>
    <w:rsid w:val="00281663"/>
    <w:rsid w:val="00285884"/>
    <w:rsid w:val="002913D7"/>
    <w:rsid w:val="00294350"/>
    <w:rsid w:val="00294E6B"/>
    <w:rsid w:val="002A21C7"/>
    <w:rsid w:val="002A3246"/>
    <w:rsid w:val="002A3C71"/>
    <w:rsid w:val="002A61A2"/>
    <w:rsid w:val="002A6866"/>
    <w:rsid w:val="002B021D"/>
    <w:rsid w:val="002B22B2"/>
    <w:rsid w:val="002B6AE5"/>
    <w:rsid w:val="002C1FE9"/>
    <w:rsid w:val="002C301D"/>
    <w:rsid w:val="002D07F7"/>
    <w:rsid w:val="002D16BE"/>
    <w:rsid w:val="002E37B6"/>
    <w:rsid w:val="002E3CBD"/>
    <w:rsid w:val="002E59CF"/>
    <w:rsid w:val="002F4E91"/>
    <w:rsid w:val="002F64E2"/>
    <w:rsid w:val="00301D55"/>
    <w:rsid w:val="00304A46"/>
    <w:rsid w:val="00307FDB"/>
    <w:rsid w:val="00311D01"/>
    <w:rsid w:val="00315374"/>
    <w:rsid w:val="00316842"/>
    <w:rsid w:val="00317B32"/>
    <w:rsid w:val="00321EFD"/>
    <w:rsid w:val="00323999"/>
    <w:rsid w:val="00323E5F"/>
    <w:rsid w:val="00326FBE"/>
    <w:rsid w:val="00330368"/>
    <w:rsid w:val="00335755"/>
    <w:rsid w:val="0034023A"/>
    <w:rsid w:val="00345EC2"/>
    <w:rsid w:val="00346C82"/>
    <w:rsid w:val="00353647"/>
    <w:rsid w:val="00360DB9"/>
    <w:rsid w:val="00365831"/>
    <w:rsid w:val="00370623"/>
    <w:rsid w:val="00370762"/>
    <w:rsid w:val="003719D0"/>
    <w:rsid w:val="0037486E"/>
    <w:rsid w:val="0038423B"/>
    <w:rsid w:val="00384A9B"/>
    <w:rsid w:val="0039031C"/>
    <w:rsid w:val="0039675C"/>
    <w:rsid w:val="003A00A5"/>
    <w:rsid w:val="003A07B5"/>
    <w:rsid w:val="003A2857"/>
    <w:rsid w:val="003A3C6B"/>
    <w:rsid w:val="003B21C6"/>
    <w:rsid w:val="003B38E3"/>
    <w:rsid w:val="003B5AF2"/>
    <w:rsid w:val="003B6C62"/>
    <w:rsid w:val="003C4491"/>
    <w:rsid w:val="003C539F"/>
    <w:rsid w:val="003C772B"/>
    <w:rsid w:val="003D301E"/>
    <w:rsid w:val="003E263E"/>
    <w:rsid w:val="003E40A3"/>
    <w:rsid w:val="003E4743"/>
    <w:rsid w:val="003E6E28"/>
    <w:rsid w:val="003F07C3"/>
    <w:rsid w:val="003F6B0C"/>
    <w:rsid w:val="003F6D3C"/>
    <w:rsid w:val="003F6D5B"/>
    <w:rsid w:val="00400C4B"/>
    <w:rsid w:val="0040143D"/>
    <w:rsid w:val="004014E1"/>
    <w:rsid w:val="00406081"/>
    <w:rsid w:val="004131CA"/>
    <w:rsid w:val="00415462"/>
    <w:rsid w:val="0042031E"/>
    <w:rsid w:val="00422F6F"/>
    <w:rsid w:val="00430B19"/>
    <w:rsid w:val="004329CC"/>
    <w:rsid w:val="00436D64"/>
    <w:rsid w:val="00436FF0"/>
    <w:rsid w:val="00450969"/>
    <w:rsid w:val="004521AC"/>
    <w:rsid w:val="00453E1F"/>
    <w:rsid w:val="0045661B"/>
    <w:rsid w:val="00456A8A"/>
    <w:rsid w:val="00460981"/>
    <w:rsid w:val="00461FAB"/>
    <w:rsid w:val="00464CC8"/>
    <w:rsid w:val="0046503A"/>
    <w:rsid w:val="00466C09"/>
    <w:rsid w:val="00467888"/>
    <w:rsid w:val="004707D8"/>
    <w:rsid w:val="0047118D"/>
    <w:rsid w:val="004712FC"/>
    <w:rsid w:val="00471F4C"/>
    <w:rsid w:val="004735D7"/>
    <w:rsid w:val="004742CF"/>
    <w:rsid w:val="00477A13"/>
    <w:rsid w:val="00490D9B"/>
    <w:rsid w:val="004A3F12"/>
    <w:rsid w:val="004A6DAF"/>
    <w:rsid w:val="004B1D71"/>
    <w:rsid w:val="004B3D66"/>
    <w:rsid w:val="004B5A66"/>
    <w:rsid w:val="004C3454"/>
    <w:rsid w:val="004C6A21"/>
    <w:rsid w:val="004D020A"/>
    <w:rsid w:val="004E3E6E"/>
    <w:rsid w:val="004F0802"/>
    <w:rsid w:val="004F1A3B"/>
    <w:rsid w:val="004F4460"/>
    <w:rsid w:val="004F7B67"/>
    <w:rsid w:val="00503F73"/>
    <w:rsid w:val="0051000B"/>
    <w:rsid w:val="005112CF"/>
    <w:rsid w:val="00512D58"/>
    <w:rsid w:val="00521C60"/>
    <w:rsid w:val="00524B76"/>
    <w:rsid w:val="00525A17"/>
    <w:rsid w:val="0053121F"/>
    <w:rsid w:val="00535A31"/>
    <w:rsid w:val="00545049"/>
    <w:rsid w:val="00556806"/>
    <w:rsid w:val="00556C5D"/>
    <w:rsid w:val="00560132"/>
    <w:rsid w:val="00560573"/>
    <w:rsid w:val="005677E3"/>
    <w:rsid w:val="0057372E"/>
    <w:rsid w:val="00581356"/>
    <w:rsid w:val="0058203E"/>
    <w:rsid w:val="005838B7"/>
    <w:rsid w:val="005872FA"/>
    <w:rsid w:val="00591188"/>
    <w:rsid w:val="00596831"/>
    <w:rsid w:val="005A7DD6"/>
    <w:rsid w:val="005B7CCD"/>
    <w:rsid w:val="005C2388"/>
    <w:rsid w:val="005C31CB"/>
    <w:rsid w:val="005C4159"/>
    <w:rsid w:val="005C615D"/>
    <w:rsid w:val="005E0545"/>
    <w:rsid w:val="005E0CD9"/>
    <w:rsid w:val="005E10C4"/>
    <w:rsid w:val="005E33B4"/>
    <w:rsid w:val="005E58B3"/>
    <w:rsid w:val="005E6CEE"/>
    <w:rsid w:val="005F1B51"/>
    <w:rsid w:val="005F31E2"/>
    <w:rsid w:val="005F3B56"/>
    <w:rsid w:val="005F508E"/>
    <w:rsid w:val="006009A0"/>
    <w:rsid w:val="00612FD8"/>
    <w:rsid w:val="006131D1"/>
    <w:rsid w:val="00620014"/>
    <w:rsid w:val="0062079B"/>
    <w:rsid w:val="00631A4B"/>
    <w:rsid w:val="00632E74"/>
    <w:rsid w:val="00633752"/>
    <w:rsid w:val="006342E1"/>
    <w:rsid w:val="006371BE"/>
    <w:rsid w:val="0065180C"/>
    <w:rsid w:val="0065663C"/>
    <w:rsid w:val="00663DD4"/>
    <w:rsid w:val="00665F02"/>
    <w:rsid w:val="00666B4E"/>
    <w:rsid w:val="00675432"/>
    <w:rsid w:val="0068283B"/>
    <w:rsid w:val="0069145E"/>
    <w:rsid w:val="00691551"/>
    <w:rsid w:val="00692102"/>
    <w:rsid w:val="006974D8"/>
    <w:rsid w:val="006A4FD0"/>
    <w:rsid w:val="006B0D74"/>
    <w:rsid w:val="006B7677"/>
    <w:rsid w:val="006C55F5"/>
    <w:rsid w:val="006C6E5E"/>
    <w:rsid w:val="006E0DFB"/>
    <w:rsid w:val="006E3AE3"/>
    <w:rsid w:val="006F4CC7"/>
    <w:rsid w:val="00700000"/>
    <w:rsid w:val="007051D3"/>
    <w:rsid w:val="00714097"/>
    <w:rsid w:val="00715E89"/>
    <w:rsid w:val="00716113"/>
    <w:rsid w:val="00717641"/>
    <w:rsid w:val="00727923"/>
    <w:rsid w:val="00731E35"/>
    <w:rsid w:val="00735255"/>
    <w:rsid w:val="0073598C"/>
    <w:rsid w:val="007366E3"/>
    <w:rsid w:val="007368F9"/>
    <w:rsid w:val="00741E99"/>
    <w:rsid w:val="00744DFB"/>
    <w:rsid w:val="00753F66"/>
    <w:rsid w:val="00762786"/>
    <w:rsid w:val="00765A64"/>
    <w:rsid w:val="00771D83"/>
    <w:rsid w:val="00773228"/>
    <w:rsid w:val="007762E1"/>
    <w:rsid w:val="00780D4A"/>
    <w:rsid w:val="00780E75"/>
    <w:rsid w:val="00780FFB"/>
    <w:rsid w:val="00787263"/>
    <w:rsid w:val="007946B0"/>
    <w:rsid w:val="007962D5"/>
    <w:rsid w:val="007C4D6A"/>
    <w:rsid w:val="007C69EB"/>
    <w:rsid w:val="007C7174"/>
    <w:rsid w:val="007E1529"/>
    <w:rsid w:val="007E3035"/>
    <w:rsid w:val="007E66CF"/>
    <w:rsid w:val="007F1B70"/>
    <w:rsid w:val="007F1F2E"/>
    <w:rsid w:val="007F32B2"/>
    <w:rsid w:val="007F38BD"/>
    <w:rsid w:val="007F4C46"/>
    <w:rsid w:val="00801DD3"/>
    <w:rsid w:val="008228BE"/>
    <w:rsid w:val="00824339"/>
    <w:rsid w:val="0083246B"/>
    <w:rsid w:val="00832EA7"/>
    <w:rsid w:val="00834AF5"/>
    <w:rsid w:val="00834E33"/>
    <w:rsid w:val="008351AB"/>
    <w:rsid w:val="0084032C"/>
    <w:rsid w:val="00842261"/>
    <w:rsid w:val="00846200"/>
    <w:rsid w:val="008503F2"/>
    <w:rsid w:val="00850FB7"/>
    <w:rsid w:val="00860F81"/>
    <w:rsid w:val="00867AE2"/>
    <w:rsid w:val="008707EF"/>
    <w:rsid w:val="00871E2A"/>
    <w:rsid w:val="0087258C"/>
    <w:rsid w:val="00873288"/>
    <w:rsid w:val="00885B64"/>
    <w:rsid w:val="00887AAC"/>
    <w:rsid w:val="00891A85"/>
    <w:rsid w:val="008962B6"/>
    <w:rsid w:val="008A0189"/>
    <w:rsid w:val="008A32B7"/>
    <w:rsid w:val="008A78E0"/>
    <w:rsid w:val="008B337E"/>
    <w:rsid w:val="008C0E66"/>
    <w:rsid w:val="008C6080"/>
    <w:rsid w:val="008D0C8B"/>
    <w:rsid w:val="008D19DB"/>
    <w:rsid w:val="008D27A2"/>
    <w:rsid w:val="008D62DE"/>
    <w:rsid w:val="008E122E"/>
    <w:rsid w:val="008E5EC7"/>
    <w:rsid w:val="008F1153"/>
    <w:rsid w:val="00904A13"/>
    <w:rsid w:val="00917477"/>
    <w:rsid w:val="00920ED6"/>
    <w:rsid w:val="009244E3"/>
    <w:rsid w:val="009318AE"/>
    <w:rsid w:val="00935059"/>
    <w:rsid w:val="0093546C"/>
    <w:rsid w:val="00941F13"/>
    <w:rsid w:val="00942F25"/>
    <w:rsid w:val="009474D3"/>
    <w:rsid w:val="00951D90"/>
    <w:rsid w:val="009537B4"/>
    <w:rsid w:val="009614B1"/>
    <w:rsid w:val="00962916"/>
    <w:rsid w:val="00963446"/>
    <w:rsid w:val="00972852"/>
    <w:rsid w:val="009770B6"/>
    <w:rsid w:val="009773A5"/>
    <w:rsid w:val="009779A8"/>
    <w:rsid w:val="00977E57"/>
    <w:rsid w:val="00981DF7"/>
    <w:rsid w:val="00982BE2"/>
    <w:rsid w:val="00986F92"/>
    <w:rsid w:val="009A3498"/>
    <w:rsid w:val="009A5183"/>
    <w:rsid w:val="009A6B2D"/>
    <w:rsid w:val="009C2F6D"/>
    <w:rsid w:val="009E3E51"/>
    <w:rsid w:val="009E4B41"/>
    <w:rsid w:val="009F1017"/>
    <w:rsid w:val="009F19CA"/>
    <w:rsid w:val="009F3EFF"/>
    <w:rsid w:val="009F6964"/>
    <w:rsid w:val="009F78C8"/>
    <w:rsid w:val="00A00DB5"/>
    <w:rsid w:val="00A0796C"/>
    <w:rsid w:val="00A10975"/>
    <w:rsid w:val="00A10E7F"/>
    <w:rsid w:val="00A168F2"/>
    <w:rsid w:val="00A172F7"/>
    <w:rsid w:val="00A23118"/>
    <w:rsid w:val="00A264F2"/>
    <w:rsid w:val="00A3153D"/>
    <w:rsid w:val="00A35864"/>
    <w:rsid w:val="00A421F2"/>
    <w:rsid w:val="00A4511C"/>
    <w:rsid w:val="00A45B8C"/>
    <w:rsid w:val="00A538A4"/>
    <w:rsid w:val="00A57CFC"/>
    <w:rsid w:val="00A63114"/>
    <w:rsid w:val="00A67104"/>
    <w:rsid w:val="00A671AC"/>
    <w:rsid w:val="00A70F30"/>
    <w:rsid w:val="00A7704C"/>
    <w:rsid w:val="00A85A2B"/>
    <w:rsid w:val="00A87572"/>
    <w:rsid w:val="00A90B66"/>
    <w:rsid w:val="00A92712"/>
    <w:rsid w:val="00A95EE5"/>
    <w:rsid w:val="00AA0DD0"/>
    <w:rsid w:val="00AA24E1"/>
    <w:rsid w:val="00AA5A9E"/>
    <w:rsid w:val="00AA6BE7"/>
    <w:rsid w:val="00AA6CE2"/>
    <w:rsid w:val="00AA729C"/>
    <w:rsid w:val="00AB5CFE"/>
    <w:rsid w:val="00AB605A"/>
    <w:rsid w:val="00AC1E74"/>
    <w:rsid w:val="00AC528F"/>
    <w:rsid w:val="00AD2AA5"/>
    <w:rsid w:val="00AD30B7"/>
    <w:rsid w:val="00AD4C36"/>
    <w:rsid w:val="00AE1813"/>
    <w:rsid w:val="00AE278C"/>
    <w:rsid w:val="00AE4FD1"/>
    <w:rsid w:val="00AE5DEF"/>
    <w:rsid w:val="00AE763C"/>
    <w:rsid w:val="00AF174D"/>
    <w:rsid w:val="00AF2126"/>
    <w:rsid w:val="00AF21C8"/>
    <w:rsid w:val="00AF238D"/>
    <w:rsid w:val="00AF63BB"/>
    <w:rsid w:val="00B01981"/>
    <w:rsid w:val="00B114F1"/>
    <w:rsid w:val="00B11AF7"/>
    <w:rsid w:val="00B11CD8"/>
    <w:rsid w:val="00B1641B"/>
    <w:rsid w:val="00B208AB"/>
    <w:rsid w:val="00B25C52"/>
    <w:rsid w:val="00B26B73"/>
    <w:rsid w:val="00B3097F"/>
    <w:rsid w:val="00B32BA2"/>
    <w:rsid w:val="00B3348A"/>
    <w:rsid w:val="00B351F3"/>
    <w:rsid w:val="00B36493"/>
    <w:rsid w:val="00B50402"/>
    <w:rsid w:val="00B537EC"/>
    <w:rsid w:val="00B547EE"/>
    <w:rsid w:val="00B60F68"/>
    <w:rsid w:val="00B63A7D"/>
    <w:rsid w:val="00B74C38"/>
    <w:rsid w:val="00B84CF9"/>
    <w:rsid w:val="00B872C3"/>
    <w:rsid w:val="00B93957"/>
    <w:rsid w:val="00B96B8A"/>
    <w:rsid w:val="00BA45FC"/>
    <w:rsid w:val="00BA4EF4"/>
    <w:rsid w:val="00BA7F0F"/>
    <w:rsid w:val="00BB728D"/>
    <w:rsid w:val="00BC117D"/>
    <w:rsid w:val="00BD1662"/>
    <w:rsid w:val="00BE5F30"/>
    <w:rsid w:val="00BF5BB9"/>
    <w:rsid w:val="00C02947"/>
    <w:rsid w:val="00C04F85"/>
    <w:rsid w:val="00C071F8"/>
    <w:rsid w:val="00C07281"/>
    <w:rsid w:val="00C1086C"/>
    <w:rsid w:val="00C11E9F"/>
    <w:rsid w:val="00C14E88"/>
    <w:rsid w:val="00C16C70"/>
    <w:rsid w:val="00C22CE9"/>
    <w:rsid w:val="00C3662B"/>
    <w:rsid w:val="00C36D65"/>
    <w:rsid w:val="00C5276D"/>
    <w:rsid w:val="00C61E30"/>
    <w:rsid w:val="00C72862"/>
    <w:rsid w:val="00C77BF7"/>
    <w:rsid w:val="00C9204D"/>
    <w:rsid w:val="00C921E8"/>
    <w:rsid w:val="00C9620C"/>
    <w:rsid w:val="00C96468"/>
    <w:rsid w:val="00C97483"/>
    <w:rsid w:val="00C97ED7"/>
    <w:rsid w:val="00CA0116"/>
    <w:rsid w:val="00CA0AA6"/>
    <w:rsid w:val="00CA17BA"/>
    <w:rsid w:val="00CA38C7"/>
    <w:rsid w:val="00CB1DD2"/>
    <w:rsid w:val="00CC145C"/>
    <w:rsid w:val="00CC14DE"/>
    <w:rsid w:val="00CD26B6"/>
    <w:rsid w:val="00CD364A"/>
    <w:rsid w:val="00CD6B34"/>
    <w:rsid w:val="00CE60A6"/>
    <w:rsid w:val="00CF00EC"/>
    <w:rsid w:val="00CF185D"/>
    <w:rsid w:val="00CF6C5E"/>
    <w:rsid w:val="00D036E7"/>
    <w:rsid w:val="00D11246"/>
    <w:rsid w:val="00D120BF"/>
    <w:rsid w:val="00D12BCA"/>
    <w:rsid w:val="00D1429F"/>
    <w:rsid w:val="00D20206"/>
    <w:rsid w:val="00D22C33"/>
    <w:rsid w:val="00D23190"/>
    <w:rsid w:val="00D30C52"/>
    <w:rsid w:val="00D35218"/>
    <w:rsid w:val="00D43036"/>
    <w:rsid w:val="00D448DE"/>
    <w:rsid w:val="00D463B8"/>
    <w:rsid w:val="00D502A0"/>
    <w:rsid w:val="00D53EF2"/>
    <w:rsid w:val="00D56A21"/>
    <w:rsid w:val="00D57516"/>
    <w:rsid w:val="00D610FD"/>
    <w:rsid w:val="00D62012"/>
    <w:rsid w:val="00D705C0"/>
    <w:rsid w:val="00D7289A"/>
    <w:rsid w:val="00D82E5F"/>
    <w:rsid w:val="00D86229"/>
    <w:rsid w:val="00D8752E"/>
    <w:rsid w:val="00D9006C"/>
    <w:rsid w:val="00D909D2"/>
    <w:rsid w:val="00D910BF"/>
    <w:rsid w:val="00DB2014"/>
    <w:rsid w:val="00DC04D1"/>
    <w:rsid w:val="00DC2CEB"/>
    <w:rsid w:val="00DD12AD"/>
    <w:rsid w:val="00DE1798"/>
    <w:rsid w:val="00DE5BB7"/>
    <w:rsid w:val="00DE7BAE"/>
    <w:rsid w:val="00DF2D09"/>
    <w:rsid w:val="00E01E8B"/>
    <w:rsid w:val="00E13D50"/>
    <w:rsid w:val="00E16FF2"/>
    <w:rsid w:val="00E20FB3"/>
    <w:rsid w:val="00E27684"/>
    <w:rsid w:val="00E377F5"/>
    <w:rsid w:val="00E417F5"/>
    <w:rsid w:val="00E41DE7"/>
    <w:rsid w:val="00E47727"/>
    <w:rsid w:val="00E47A5C"/>
    <w:rsid w:val="00E50F4D"/>
    <w:rsid w:val="00E54AAE"/>
    <w:rsid w:val="00E5565F"/>
    <w:rsid w:val="00E60D02"/>
    <w:rsid w:val="00E61AE7"/>
    <w:rsid w:val="00E622C2"/>
    <w:rsid w:val="00E653C3"/>
    <w:rsid w:val="00E77A90"/>
    <w:rsid w:val="00E80F92"/>
    <w:rsid w:val="00E83EFD"/>
    <w:rsid w:val="00E84253"/>
    <w:rsid w:val="00E84288"/>
    <w:rsid w:val="00E93852"/>
    <w:rsid w:val="00EA093F"/>
    <w:rsid w:val="00EA0B27"/>
    <w:rsid w:val="00EA2C79"/>
    <w:rsid w:val="00EA4CD2"/>
    <w:rsid w:val="00EA51EF"/>
    <w:rsid w:val="00EB7210"/>
    <w:rsid w:val="00EC4ED4"/>
    <w:rsid w:val="00EC5F41"/>
    <w:rsid w:val="00ED14A4"/>
    <w:rsid w:val="00ED3CA8"/>
    <w:rsid w:val="00ED6E78"/>
    <w:rsid w:val="00EE1C2B"/>
    <w:rsid w:val="00EF2B99"/>
    <w:rsid w:val="00EF2BB4"/>
    <w:rsid w:val="00EF3AC6"/>
    <w:rsid w:val="00EF3BB1"/>
    <w:rsid w:val="00F0669B"/>
    <w:rsid w:val="00F071D0"/>
    <w:rsid w:val="00F14F69"/>
    <w:rsid w:val="00F22DCD"/>
    <w:rsid w:val="00F24CA8"/>
    <w:rsid w:val="00F2791C"/>
    <w:rsid w:val="00F312B4"/>
    <w:rsid w:val="00F34518"/>
    <w:rsid w:val="00F40D8A"/>
    <w:rsid w:val="00F458C9"/>
    <w:rsid w:val="00F45C93"/>
    <w:rsid w:val="00F465E2"/>
    <w:rsid w:val="00F46AB8"/>
    <w:rsid w:val="00F642C2"/>
    <w:rsid w:val="00F664E1"/>
    <w:rsid w:val="00F827A1"/>
    <w:rsid w:val="00F853FB"/>
    <w:rsid w:val="00F85A8D"/>
    <w:rsid w:val="00FA0938"/>
    <w:rsid w:val="00FA0B89"/>
    <w:rsid w:val="00FA2672"/>
    <w:rsid w:val="00FA48DB"/>
    <w:rsid w:val="00FB369C"/>
    <w:rsid w:val="00FB5509"/>
    <w:rsid w:val="00FC0828"/>
    <w:rsid w:val="00FC14E3"/>
    <w:rsid w:val="00FD3FA9"/>
    <w:rsid w:val="00FD6844"/>
    <w:rsid w:val="00FE058E"/>
    <w:rsid w:val="00FE133C"/>
    <w:rsid w:val="00FE54D9"/>
    <w:rsid w:val="00FE6424"/>
    <w:rsid w:val="00FF06DE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6B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1153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F115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F115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F1153"/>
    <w:pPr>
      <w:keepNext/>
      <w:ind w:left="284" w:hanging="284"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F1153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F1153"/>
    <w:pPr>
      <w:keepNext/>
      <w:spacing w:line="360" w:lineRule="auto"/>
      <w:ind w:left="142" w:hanging="142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qFormat/>
    <w:rsid w:val="008F1153"/>
    <w:pPr>
      <w:keepNext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8F1153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F1153"/>
    <w:pPr>
      <w:keepNext/>
      <w:ind w:left="284" w:hanging="284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1153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F1153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F1153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F115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F1153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F115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F115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F1153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F1153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F1153"/>
    <w:pPr>
      <w:ind w:left="1985" w:hanging="142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F11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8F1153"/>
    <w:rPr>
      <w:rFonts w:ascii="Times New Roman" w:hAnsi="Times New Roman" w:cs="Times New Roman"/>
    </w:rPr>
  </w:style>
  <w:style w:type="paragraph" w:styleId="Stopka">
    <w:name w:val="footer"/>
    <w:aliases w:val="stand"/>
    <w:basedOn w:val="Normalny"/>
    <w:link w:val="StopkaZnak"/>
    <w:uiPriority w:val="99"/>
    <w:rsid w:val="008F115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1"/>
    <w:basedOn w:val="Domylnaczcionkaakapitu"/>
    <w:link w:val="Stopka"/>
    <w:uiPriority w:val="99"/>
    <w:rsid w:val="008F11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stand Znak"/>
    <w:rsid w:val="008F1153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8F1153"/>
    <w:pPr>
      <w:ind w:left="426" w:hanging="426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F1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F1153"/>
    <w:pP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8F1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8F1153"/>
    <w:pPr>
      <w:tabs>
        <w:tab w:val="left" w:pos="709"/>
        <w:tab w:val="left" w:pos="993"/>
      </w:tabs>
      <w:ind w:left="284" w:hanging="284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F115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iPriority w:val="99"/>
    <w:rsid w:val="008F1153"/>
    <w:rPr>
      <w:rFonts w:ascii="Times New Roman" w:hAnsi="Times New Roman"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8F1153"/>
  </w:style>
  <w:style w:type="character" w:customStyle="1" w:styleId="Tekstpodstawowy2Znak">
    <w:name w:val="Tekst podstawowy 2 Znak"/>
    <w:basedOn w:val="Domylnaczcionkaakapitu"/>
    <w:link w:val="Tekstpodstawowy2"/>
    <w:semiHidden/>
    <w:rsid w:val="008F1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8F1153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8F1153"/>
    <w:pPr>
      <w:tabs>
        <w:tab w:val="left" w:pos="709"/>
        <w:tab w:val="left" w:pos="993"/>
      </w:tabs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F11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8F1153"/>
    <w:pPr>
      <w:ind w:left="426" w:hanging="142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8F1153"/>
    <w:pPr>
      <w:ind w:left="567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8F1153"/>
    <w:pPr>
      <w:overflowPunct w:val="0"/>
      <w:autoSpaceDE w:val="0"/>
      <w:autoSpaceDN w:val="0"/>
      <w:adjustRightInd w:val="0"/>
      <w:ind w:left="993" w:hanging="426"/>
      <w:textAlignment w:val="baseline"/>
    </w:pPr>
    <w:rPr>
      <w:sz w:val="24"/>
      <w:szCs w:val="24"/>
    </w:rPr>
  </w:style>
  <w:style w:type="paragraph" w:customStyle="1" w:styleId="ust">
    <w:name w:val="ust"/>
    <w:rsid w:val="008F115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8F1153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Rub3">
    <w:name w:val="Rub3"/>
    <w:basedOn w:val="Normalny"/>
    <w:next w:val="Normalny"/>
    <w:rsid w:val="008F1153"/>
    <w:pPr>
      <w:tabs>
        <w:tab w:val="left" w:pos="709"/>
      </w:tabs>
      <w:jc w:val="both"/>
    </w:pPr>
    <w:rPr>
      <w:b/>
      <w:bCs/>
      <w:i/>
      <w:iCs/>
      <w:lang w:val="en-GB"/>
    </w:rPr>
  </w:style>
  <w:style w:type="character" w:customStyle="1" w:styleId="Hipercze1">
    <w:name w:val="Hiperłącze1"/>
    <w:rsid w:val="008F1153"/>
    <w:rPr>
      <w:rFonts w:ascii="Verdana" w:hAnsi="Verdana" w:cs="Verdana"/>
      <w:b/>
      <w:bCs/>
      <w:color w:val="0000FF"/>
      <w:sz w:val="18"/>
      <w:szCs w:val="18"/>
      <w:u w:val="none"/>
    </w:rPr>
  </w:style>
  <w:style w:type="paragraph" w:customStyle="1" w:styleId="maly">
    <w:name w:val="maly"/>
    <w:basedOn w:val="Normalny"/>
    <w:rsid w:val="008F1153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Verdana" w:hAnsi="Verdana" w:cs="Verdan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rsid w:val="008F1153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rsid w:val="008F1153"/>
    <w:rPr>
      <w:rFonts w:ascii="Times New Roman" w:eastAsia="Times New Roman" w:hAnsi="Times New Roman" w:cs="Times New Roman"/>
      <w:sz w:val="2"/>
      <w:szCs w:val="2"/>
      <w:lang w:eastAsia="pl-PL"/>
    </w:rPr>
  </w:style>
  <w:style w:type="character" w:customStyle="1" w:styleId="ZnakZnak">
    <w:name w:val="Znak Znak"/>
    <w:rsid w:val="008F1153"/>
    <w:rPr>
      <w:sz w:val="24"/>
      <w:szCs w:val="24"/>
      <w:lang w:val="pl-PL" w:eastAsia="pl-PL"/>
    </w:rPr>
  </w:style>
  <w:style w:type="character" w:styleId="Pogrubienie">
    <w:name w:val="Strong"/>
    <w:qFormat/>
    <w:rsid w:val="008F1153"/>
    <w:rPr>
      <w:rFonts w:ascii="Times New Roman" w:hAnsi="Times New Roman" w:cs="Times New Roman"/>
      <w:b/>
      <w:bCs/>
    </w:rPr>
  </w:style>
  <w:style w:type="paragraph" w:customStyle="1" w:styleId="Domylnie">
    <w:name w:val="Domyślnie"/>
    <w:rsid w:val="008F115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Domylnie"/>
    <w:rsid w:val="008F1153"/>
    <w:pPr>
      <w:autoSpaceDE w:val="0"/>
    </w:pPr>
    <w:rPr>
      <w:rFonts w:ascii="Tahoma" w:cs="Tahoma"/>
      <w:b/>
      <w:bCs/>
      <w:sz w:val="24"/>
      <w:szCs w:val="24"/>
    </w:rPr>
  </w:style>
  <w:style w:type="character" w:customStyle="1" w:styleId="Znak">
    <w:name w:val="Znak"/>
    <w:rsid w:val="008F1153"/>
    <w:rPr>
      <w:sz w:val="24"/>
      <w:szCs w:val="24"/>
      <w:lang w:val="pl-PL" w:eastAsia="pl-PL"/>
    </w:rPr>
  </w:style>
  <w:style w:type="paragraph" w:customStyle="1" w:styleId="tyt">
    <w:name w:val="tyt"/>
    <w:basedOn w:val="Normalny"/>
    <w:rsid w:val="008F1153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F1153"/>
    <w:pPr>
      <w:suppressAutoHyphens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F1153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WW-Tekstpodstawowy3">
    <w:name w:val="WW-Tekst podstawowy 3"/>
    <w:basedOn w:val="Normalny"/>
    <w:rsid w:val="008F1153"/>
    <w:pPr>
      <w:suppressAutoHyphens/>
    </w:pPr>
    <w:rPr>
      <w:rFonts w:ascii="Arial" w:hAnsi="Arial" w:cs="Arial"/>
      <w:color w:val="0000FF"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8F115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F115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8F1153"/>
    <w:pPr>
      <w:spacing w:before="100" w:beforeAutospacing="1" w:after="100" w:afterAutospacing="1"/>
    </w:pPr>
    <w:rPr>
      <w:sz w:val="24"/>
      <w:szCs w:val="24"/>
    </w:rPr>
  </w:style>
  <w:style w:type="character" w:customStyle="1" w:styleId="dane1">
    <w:name w:val="dane1"/>
    <w:rsid w:val="008F1153"/>
    <w:rPr>
      <w:color w:val="auto"/>
    </w:rPr>
  </w:style>
  <w:style w:type="paragraph" w:customStyle="1" w:styleId="Tekstpodstawowy31">
    <w:name w:val="Tekst podstawowy 31"/>
    <w:basedOn w:val="Normalny"/>
    <w:rsid w:val="008F1153"/>
    <w:pPr>
      <w:widowControl w:val="0"/>
      <w:suppressAutoHyphens/>
    </w:pPr>
    <w:rPr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F1153"/>
  </w:style>
  <w:style w:type="character" w:customStyle="1" w:styleId="TekstprzypisudolnegoZnak">
    <w:name w:val="Tekst przypisu dolnego Znak"/>
    <w:basedOn w:val="Domylnaczcionkaakapitu"/>
    <w:link w:val="Tekstprzypisudolnego"/>
    <w:rsid w:val="008F11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rsid w:val="008F1153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8F1153"/>
    <w:rPr>
      <w:rFonts w:ascii="Times New Roman" w:hAnsi="Times New Roman" w:cs="Times New Roman"/>
      <w:vertAlign w:val="superscript"/>
    </w:rPr>
  </w:style>
  <w:style w:type="paragraph" w:styleId="Akapitzlist">
    <w:name w:val="List Paragraph"/>
    <w:aliases w:val="normalny tekst,List Paragraph,Numerowanie,Akapit z listą BS,Kolorowa lista — akcent 11,Podsis rysunku,EPL lista punktowana z wyrózneniem,A_wyliczenie,K-P_odwolanie,Akapit z listą5,maz_wyliczenie,opis dzialania,Preambuła"/>
    <w:basedOn w:val="Normalny"/>
    <w:uiPriority w:val="34"/>
    <w:qFormat/>
    <w:rsid w:val="008F1153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styleId="Lista">
    <w:name w:val="List"/>
    <w:basedOn w:val="Normalny"/>
    <w:semiHidden/>
    <w:rsid w:val="008F1153"/>
    <w:pPr>
      <w:ind w:left="283" w:hanging="283"/>
    </w:pPr>
  </w:style>
  <w:style w:type="paragraph" w:styleId="Lista2">
    <w:name w:val="List 2"/>
    <w:basedOn w:val="Normalny"/>
    <w:semiHidden/>
    <w:rsid w:val="008F1153"/>
    <w:pPr>
      <w:ind w:left="566" w:hanging="283"/>
    </w:pPr>
  </w:style>
  <w:style w:type="paragraph" w:styleId="Zwykytekst">
    <w:name w:val="Plain Text"/>
    <w:basedOn w:val="Normalny"/>
    <w:link w:val="ZwykytekstZnak"/>
    <w:semiHidden/>
    <w:rsid w:val="008F115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8F115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1">
    <w:name w:val="Zwykły tekst Znak1"/>
    <w:rsid w:val="008F1153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1"/>
    <w:uiPriority w:val="99"/>
    <w:rsid w:val="008F11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8F1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rsid w:val="008F1153"/>
    <w:pPr>
      <w:overflowPunct w:val="0"/>
      <w:autoSpaceDE w:val="0"/>
      <w:autoSpaceDN w:val="0"/>
      <w:adjustRightInd w:val="0"/>
      <w:ind w:left="360" w:right="373"/>
      <w:textAlignment w:val="baseline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8F115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8F1153"/>
    <w:rPr>
      <w:rFonts w:ascii="Arial" w:eastAsia="Times New Roman" w:hAnsi="Arial" w:cs="Times New Roman"/>
      <w:vanish/>
      <w:sz w:val="16"/>
      <w:szCs w:val="16"/>
      <w:lang w:eastAsia="pl-PL"/>
    </w:rPr>
  </w:style>
  <w:style w:type="paragraph" w:styleId="Lista-kontynuacja">
    <w:name w:val="List Continue"/>
    <w:basedOn w:val="Normalny"/>
    <w:semiHidden/>
    <w:rsid w:val="008F1153"/>
    <w:pPr>
      <w:spacing w:after="120"/>
      <w:ind w:left="283"/>
    </w:pPr>
  </w:style>
  <w:style w:type="paragraph" w:customStyle="1" w:styleId="Default">
    <w:name w:val="Default"/>
    <w:rsid w:val="008F1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NormalnyWeb">
    <w:name w:val="WW-Normalny (Web)"/>
    <w:basedOn w:val="Normalny"/>
    <w:rsid w:val="008F115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dymka">
    <w:name w:val="WW-Tekst dymka"/>
    <w:basedOn w:val="Normalny"/>
    <w:rsid w:val="008F1153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WW-Tekstpodstawowy21">
    <w:name w:val="WW-Tekst podstawowy 21"/>
    <w:basedOn w:val="Normalny"/>
    <w:rsid w:val="008F1153"/>
    <w:pPr>
      <w:widowControl w:val="0"/>
      <w:suppressAutoHyphens/>
      <w:autoSpaceDE w:val="0"/>
    </w:pPr>
    <w:rPr>
      <w:rFonts w:ascii="Tahoma" w:hAnsi="Tahoma" w:cs="Tahoma"/>
      <w:b/>
      <w:bCs/>
      <w:sz w:val="24"/>
      <w:szCs w:val="24"/>
      <w:lang w:eastAsia="ar-SA"/>
    </w:rPr>
  </w:style>
  <w:style w:type="paragraph" w:customStyle="1" w:styleId="lit">
    <w:name w:val="lit"/>
    <w:rsid w:val="008F1153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8F1153"/>
    <w:pPr>
      <w:suppressAutoHyphens/>
      <w:ind w:left="426" w:hanging="426"/>
    </w:pPr>
    <w:rPr>
      <w:b/>
      <w:bCs/>
      <w:sz w:val="28"/>
      <w:szCs w:val="28"/>
      <w:lang w:eastAsia="ar-SA"/>
    </w:rPr>
  </w:style>
  <w:style w:type="paragraph" w:customStyle="1" w:styleId="WW-Tekstpodstawowywcity3">
    <w:name w:val="WW-Tekst podstawowy wcięty 3"/>
    <w:basedOn w:val="Normalny"/>
    <w:rsid w:val="008F1153"/>
    <w:pPr>
      <w:tabs>
        <w:tab w:val="left" w:pos="709"/>
        <w:tab w:val="left" w:pos="993"/>
      </w:tabs>
      <w:suppressAutoHyphens/>
      <w:ind w:left="284" w:hanging="284"/>
    </w:pPr>
    <w:rPr>
      <w:b/>
      <w:bCs/>
      <w:sz w:val="28"/>
      <w:szCs w:val="28"/>
      <w:lang w:eastAsia="ar-SA"/>
    </w:rPr>
  </w:style>
  <w:style w:type="paragraph" w:styleId="Tekstkomentarza">
    <w:name w:val="annotation text"/>
    <w:basedOn w:val="Normalny"/>
    <w:link w:val="TekstkomentarzaZnak"/>
    <w:semiHidden/>
    <w:rsid w:val="008F1153"/>
  </w:style>
  <w:style w:type="character" w:customStyle="1" w:styleId="TekstkomentarzaZnak">
    <w:name w:val="Tekst komentarza Znak"/>
    <w:basedOn w:val="Domylnaczcionkaakapitu"/>
    <w:link w:val="Tekstkomentarza"/>
    <w:semiHidden/>
    <w:rsid w:val="008F1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8F115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F11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F1153"/>
    <w:rPr>
      <w:rFonts w:ascii="Times New Roman" w:hAnsi="Times New Roman" w:cs="Times New Roman"/>
      <w:vertAlign w:val="superscript"/>
    </w:rPr>
  </w:style>
  <w:style w:type="character" w:customStyle="1" w:styleId="ustZnak">
    <w:name w:val="ust Znak"/>
    <w:rsid w:val="008F1153"/>
    <w:rPr>
      <w:sz w:val="24"/>
      <w:szCs w:val="24"/>
      <w:lang w:val="pl-PL" w:eastAsia="pl-PL"/>
    </w:rPr>
  </w:style>
  <w:style w:type="paragraph" w:styleId="Legenda">
    <w:name w:val="caption"/>
    <w:basedOn w:val="Normalny"/>
    <w:next w:val="Normalny"/>
    <w:qFormat/>
    <w:rsid w:val="008F1153"/>
    <w:pPr>
      <w:jc w:val="center"/>
    </w:pPr>
    <w:rPr>
      <w:b/>
      <w:bCs/>
      <w:sz w:val="24"/>
      <w:szCs w:val="24"/>
    </w:rPr>
  </w:style>
  <w:style w:type="paragraph" w:customStyle="1" w:styleId="pkt1art">
    <w:name w:val="pkt1 art"/>
    <w:rsid w:val="008F1153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11art">
    <w:name w:val="1 1art"/>
    <w:rsid w:val="008F1153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1art">
    <w:name w:val="ust1 art"/>
    <w:rsid w:val="008F1153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zmart2">
    <w:name w:val="zm art2"/>
    <w:basedOn w:val="Normalny"/>
    <w:rsid w:val="008F1153"/>
    <w:pPr>
      <w:ind w:left="1984" w:hanging="1077"/>
    </w:pPr>
    <w:rPr>
      <w:noProof/>
      <w:sz w:val="24"/>
      <w:szCs w:val="24"/>
    </w:rPr>
  </w:style>
  <w:style w:type="paragraph" w:customStyle="1" w:styleId="zmart1">
    <w:name w:val="zm art1"/>
    <w:rsid w:val="008F1153"/>
    <w:pPr>
      <w:spacing w:after="0" w:line="240" w:lineRule="auto"/>
      <w:ind w:left="2042" w:hanging="1021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11111111ust">
    <w:name w:val="11111111 ust"/>
    <w:basedOn w:val="ust"/>
    <w:rsid w:val="008F1153"/>
    <w:pPr>
      <w:spacing w:before="0" w:after="80"/>
      <w:ind w:left="431" w:hanging="255"/>
    </w:pPr>
  </w:style>
  <w:style w:type="character" w:customStyle="1" w:styleId="11111111ustZnak">
    <w:name w:val="11111111 ust Znak"/>
    <w:rsid w:val="008F1153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4">
    <w:name w:val="Znak Znak4"/>
    <w:rsid w:val="008F1153"/>
    <w:rPr>
      <w:lang w:val="pl-PL" w:eastAsia="pl-PL"/>
    </w:rPr>
  </w:style>
  <w:style w:type="paragraph" w:customStyle="1" w:styleId="Normal1">
    <w:name w:val="Normal1"/>
    <w:basedOn w:val="Normalny"/>
    <w:rsid w:val="008F1153"/>
    <w:pPr>
      <w:widowControl w:val="0"/>
      <w:suppressAutoHyphens/>
      <w:autoSpaceDE w:val="0"/>
    </w:pPr>
    <w:rPr>
      <w:lang w:eastAsia="en-US"/>
    </w:rPr>
  </w:style>
  <w:style w:type="paragraph" w:customStyle="1" w:styleId="msolistparagraph0">
    <w:name w:val="msolistparagraph"/>
    <w:basedOn w:val="Normalny"/>
    <w:rsid w:val="008F1153"/>
    <w:pPr>
      <w:ind w:left="720"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semiHidden/>
    <w:unhideWhenUsed/>
    <w:rsid w:val="008F115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F1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F11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oIndent">
    <w:name w:val="No Indent"/>
    <w:basedOn w:val="Normalny"/>
    <w:next w:val="Normalny"/>
    <w:rsid w:val="008F1153"/>
    <w:pPr>
      <w:widowControl w:val="0"/>
      <w:jc w:val="both"/>
    </w:pPr>
    <w:rPr>
      <w:rFonts w:ascii="Arial" w:hAnsi="Arial"/>
      <w:color w:val="000000"/>
      <w:sz w:val="22"/>
      <w:lang w:val="en-US"/>
    </w:rPr>
  </w:style>
  <w:style w:type="paragraph" w:customStyle="1" w:styleId="tekstost">
    <w:name w:val="tekst ost"/>
    <w:basedOn w:val="Normalny"/>
    <w:rsid w:val="008F115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divparagraph">
    <w:name w:val="div.paragraph"/>
    <w:uiPriority w:val="99"/>
    <w:rsid w:val="008F1153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divpoint">
    <w:name w:val="div.point"/>
    <w:rsid w:val="008F1153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8F1153"/>
    <w:pPr>
      <w:widowControl w:val="0"/>
      <w:autoSpaceDE w:val="0"/>
      <w:autoSpaceDN w:val="0"/>
      <w:adjustRightInd w:val="0"/>
      <w:spacing w:after="0" w:line="40" w:lineRule="atLeast"/>
      <w:ind w:left="220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Podsis rysunku Znak,EPL lista punktowana z wyrózneniem Znak,A_wyliczenie Znak,K-P_odwolanie Znak,Akapit z listą5 Znak"/>
    <w:uiPriority w:val="34"/>
    <w:qFormat/>
    <w:rsid w:val="008F1153"/>
    <w:rPr>
      <w:rFonts w:ascii="Calibri" w:hAnsi="Calibri" w:cs="Calibri"/>
      <w:lang w:eastAsia="en-US"/>
    </w:rPr>
  </w:style>
  <w:style w:type="paragraph" w:customStyle="1" w:styleId="Tekstpodstawowy22">
    <w:name w:val="Tekst podstawowy 22"/>
    <w:basedOn w:val="Normalny"/>
    <w:rsid w:val="008F1153"/>
    <w:pPr>
      <w:ind w:left="426" w:hanging="142"/>
    </w:pPr>
    <w:rPr>
      <w:sz w:val="24"/>
    </w:rPr>
  </w:style>
  <w:style w:type="paragraph" w:customStyle="1" w:styleId="Tekstpodstawowywcity32">
    <w:name w:val="Tekst podstawowy wcięty 32"/>
    <w:basedOn w:val="Normalny"/>
    <w:rsid w:val="008F1153"/>
    <w:pPr>
      <w:ind w:left="567"/>
    </w:pPr>
    <w:rPr>
      <w:sz w:val="24"/>
    </w:rPr>
  </w:style>
  <w:style w:type="paragraph" w:customStyle="1" w:styleId="Tekstpodstawowywcity22">
    <w:name w:val="Tekst podstawowy wcięty 22"/>
    <w:basedOn w:val="Normalny"/>
    <w:rsid w:val="008F1153"/>
    <w:pPr>
      <w:overflowPunct w:val="0"/>
      <w:autoSpaceDE w:val="0"/>
      <w:autoSpaceDN w:val="0"/>
      <w:adjustRightInd w:val="0"/>
      <w:ind w:left="993" w:hanging="426"/>
      <w:textAlignment w:val="baseline"/>
    </w:pPr>
    <w:rPr>
      <w:sz w:val="24"/>
    </w:rPr>
  </w:style>
  <w:style w:type="character" w:customStyle="1" w:styleId="Hipercze2">
    <w:name w:val="Hiperłącze2"/>
    <w:rsid w:val="008F1153"/>
    <w:rPr>
      <w:rFonts w:ascii="Verdana" w:hAnsi="Verdana"/>
      <w:b/>
      <w:color w:val="0000FF"/>
      <w:sz w:val="18"/>
      <w:u w:val="none"/>
    </w:rPr>
  </w:style>
  <w:style w:type="paragraph" w:customStyle="1" w:styleId="Tekstblokowy2">
    <w:name w:val="Tekst blokowy2"/>
    <w:basedOn w:val="Normalny"/>
    <w:rsid w:val="008F1153"/>
    <w:pPr>
      <w:overflowPunct w:val="0"/>
      <w:autoSpaceDE w:val="0"/>
      <w:autoSpaceDN w:val="0"/>
      <w:adjustRightInd w:val="0"/>
      <w:ind w:left="360" w:right="373"/>
      <w:textAlignment w:val="baseline"/>
    </w:pPr>
    <w:rPr>
      <w:sz w:val="24"/>
    </w:rPr>
  </w:style>
  <w:style w:type="paragraph" w:customStyle="1" w:styleId="Indeks">
    <w:name w:val="Indeks"/>
    <w:basedOn w:val="Normalny"/>
    <w:rsid w:val="008F1153"/>
    <w:pPr>
      <w:suppressLineNumbers/>
      <w:suppressAutoHyphens/>
    </w:pPr>
    <w:rPr>
      <w:rFonts w:cs="Tahoma"/>
      <w:kern w:val="1"/>
      <w:lang w:eastAsia="ar-SA"/>
    </w:rPr>
  </w:style>
  <w:style w:type="paragraph" w:styleId="Tekstblokowy">
    <w:name w:val="Block Text"/>
    <w:basedOn w:val="Normalny"/>
    <w:semiHidden/>
    <w:rsid w:val="008F1153"/>
    <w:pPr>
      <w:spacing w:before="240" w:after="120"/>
      <w:ind w:left="400" w:right="-11"/>
      <w:jc w:val="both"/>
    </w:pPr>
    <w:rPr>
      <w:rFonts w:ascii="Verdana" w:eastAsia="Calibri" w:hAnsi="Verdana" w:cs="Arial"/>
      <w:lang w:eastAsia="en-US"/>
    </w:rPr>
  </w:style>
  <w:style w:type="character" w:customStyle="1" w:styleId="baec5a81-e4d6-4674-97f3-e9220f0136c1">
    <w:name w:val="baec5a81-e4d6-4674-97f3-e9220f0136c1"/>
    <w:rsid w:val="008F1153"/>
  </w:style>
  <w:style w:type="character" w:customStyle="1" w:styleId="text1">
    <w:name w:val="text1"/>
    <w:rsid w:val="008F1153"/>
    <w:rPr>
      <w:rFonts w:ascii="Verdana" w:hAnsi="Verdana" w:hint="default"/>
      <w:color w:val="000000"/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F1153"/>
    <w:pPr>
      <w:widowControl w:val="0"/>
      <w:adjustRightInd w:val="0"/>
      <w:spacing w:line="360" w:lineRule="atLeast"/>
      <w:ind w:left="960"/>
      <w:textAlignment w:val="baseline"/>
    </w:pPr>
    <w:rPr>
      <w:sz w:val="18"/>
      <w:szCs w:val="18"/>
      <w:lang w:eastAsia="en-US"/>
    </w:rPr>
  </w:style>
  <w:style w:type="paragraph" w:styleId="Poprawka">
    <w:name w:val="Revision"/>
    <w:hidden/>
    <w:semiHidden/>
    <w:rsid w:val="008F1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rsid w:val="008F11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8F1153"/>
    <w:rPr>
      <w:color w:val="800080"/>
      <w:u w:val="single"/>
    </w:rPr>
  </w:style>
  <w:style w:type="paragraph" w:customStyle="1" w:styleId="wzory">
    <w:name w:val="wzory"/>
    <w:basedOn w:val="Normalny"/>
    <w:rsid w:val="008F1153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eastAsia="Batang" w:hAnsi="Arial"/>
      <w:sz w:val="24"/>
      <w:lang w:eastAsia="ar-SA"/>
    </w:rPr>
  </w:style>
  <w:style w:type="character" w:customStyle="1" w:styleId="FontStyle37">
    <w:name w:val="Font Style37"/>
    <w:uiPriority w:val="99"/>
    <w:rsid w:val="008F1153"/>
    <w:rPr>
      <w:rFonts w:ascii="Arial" w:hAnsi="Arial" w:cs="Arial" w:hint="default"/>
      <w:i/>
      <w:iCs/>
      <w:sz w:val="18"/>
      <w:szCs w:val="18"/>
    </w:rPr>
  </w:style>
  <w:style w:type="paragraph" w:customStyle="1" w:styleId="punkt">
    <w:name w:val="punkt"/>
    <w:basedOn w:val="Normalny"/>
    <w:rsid w:val="008F1153"/>
    <w:pPr>
      <w:spacing w:line="360" w:lineRule="auto"/>
      <w:ind w:left="510" w:hanging="510"/>
      <w:jc w:val="both"/>
    </w:pPr>
    <w:rPr>
      <w:rFonts w:ascii="Times" w:hAnsi="Times" w:cs="Times"/>
      <w:sz w:val="24"/>
      <w:szCs w:val="24"/>
    </w:rPr>
  </w:style>
  <w:style w:type="paragraph" w:customStyle="1" w:styleId="litera">
    <w:name w:val="litera"/>
    <w:basedOn w:val="Normalny"/>
    <w:rsid w:val="008F1153"/>
    <w:pPr>
      <w:spacing w:line="360" w:lineRule="auto"/>
      <w:ind w:left="986" w:hanging="476"/>
      <w:jc w:val="both"/>
    </w:pPr>
    <w:rPr>
      <w:rFonts w:ascii="Times" w:hAnsi="Times" w:cs="Times"/>
      <w:sz w:val="24"/>
      <w:szCs w:val="24"/>
    </w:rPr>
  </w:style>
  <w:style w:type="paragraph" w:customStyle="1" w:styleId="w4ustart">
    <w:name w:val="w4_ust_art"/>
    <w:basedOn w:val="Normalny"/>
    <w:rsid w:val="008F1153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Punktgwny">
    <w:name w:val="Punkt główny"/>
    <w:basedOn w:val="Akapitzlist"/>
    <w:qFormat/>
    <w:rsid w:val="008F1153"/>
    <w:pPr>
      <w:numPr>
        <w:numId w:val="15"/>
      </w:numPr>
      <w:suppressAutoHyphens/>
      <w:spacing w:after="240" w:line="240" w:lineRule="auto"/>
      <w:contextualSpacing/>
    </w:pPr>
    <w:rPr>
      <w:rFonts w:ascii="Verdana" w:hAnsi="Verdana" w:cs="Calibri"/>
      <w:b/>
      <w:i/>
      <w:sz w:val="26"/>
      <w:szCs w:val="24"/>
      <w:lang w:eastAsia="ar-SA"/>
    </w:rPr>
  </w:style>
  <w:style w:type="paragraph" w:customStyle="1" w:styleId="IIpoziom">
    <w:name w:val="II poziom"/>
    <w:basedOn w:val="Akapitzlist"/>
    <w:qFormat/>
    <w:rsid w:val="008F1153"/>
    <w:pPr>
      <w:numPr>
        <w:ilvl w:val="1"/>
        <w:numId w:val="15"/>
      </w:numPr>
      <w:suppressAutoHyphens/>
      <w:spacing w:after="0" w:line="288" w:lineRule="auto"/>
      <w:contextualSpacing/>
      <w:jc w:val="both"/>
    </w:pPr>
    <w:rPr>
      <w:rFonts w:ascii="Verdana" w:hAnsi="Verdana" w:cs="Calibri"/>
      <w:b/>
      <w:i/>
      <w:sz w:val="16"/>
      <w:szCs w:val="24"/>
      <w:lang w:eastAsia="ar-SA"/>
    </w:rPr>
  </w:style>
  <w:style w:type="paragraph" w:customStyle="1" w:styleId="IIIpoziom">
    <w:name w:val="III poziom"/>
    <w:basedOn w:val="Akapitzlist"/>
    <w:qFormat/>
    <w:rsid w:val="008F1153"/>
    <w:pPr>
      <w:numPr>
        <w:ilvl w:val="2"/>
        <w:numId w:val="15"/>
      </w:numPr>
      <w:suppressAutoHyphens/>
      <w:spacing w:after="0" w:line="312" w:lineRule="auto"/>
      <w:contextualSpacing/>
      <w:jc w:val="both"/>
    </w:pPr>
    <w:rPr>
      <w:rFonts w:ascii="Verdana" w:hAnsi="Verdana" w:cs="Calibri"/>
      <w:sz w:val="16"/>
      <w:szCs w:val="24"/>
      <w:lang w:eastAsia="ar-SA"/>
    </w:rPr>
  </w:style>
  <w:style w:type="paragraph" w:customStyle="1" w:styleId="IVpoziom">
    <w:name w:val="IV poziom"/>
    <w:basedOn w:val="Akapitzlist"/>
    <w:qFormat/>
    <w:rsid w:val="008F1153"/>
    <w:pPr>
      <w:numPr>
        <w:ilvl w:val="3"/>
        <w:numId w:val="15"/>
      </w:numPr>
      <w:suppressAutoHyphens/>
      <w:spacing w:after="0" w:line="312" w:lineRule="auto"/>
      <w:contextualSpacing/>
      <w:jc w:val="both"/>
    </w:pPr>
    <w:rPr>
      <w:rFonts w:ascii="Verdana" w:hAnsi="Verdana" w:cs="Calibri"/>
      <w:sz w:val="16"/>
      <w:szCs w:val="24"/>
      <w:lang w:eastAsia="ar-SA"/>
    </w:rPr>
  </w:style>
  <w:style w:type="paragraph" w:customStyle="1" w:styleId="Akapitzlist1">
    <w:name w:val="Akapit z listą1"/>
    <w:rsid w:val="008F1153"/>
    <w:pPr>
      <w:widowControl w:val="0"/>
      <w:suppressAutoHyphens/>
      <w:spacing w:after="0" w:line="240" w:lineRule="auto"/>
      <w:ind w:left="708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p0">
    <w:name w:val="p0"/>
    <w:basedOn w:val="Normalny"/>
    <w:rsid w:val="008F1153"/>
    <w:pPr>
      <w:spacing w:after="167"/>
    </w:pPr>
    <w:rPr>
      <w:sz w:val="24"/>
      <w:szCs w:val="24"/>
    </w:rPr>
  </w:style>
  <w:style w:type="paragraph" w:customStyle="1" w:styleId="p1">
    <w:name w:val="p1"/>
    <w:basedOn w:val="Normalny"/>
    <w:rsid w:val="008F1153"/>
    <w:pPr>
      <w:spacing w:after="167"/>
    </w:pPr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8F1153"/>
  </w:style>
  <w:style w:type="paragraph" w:customStyle="1" w:styleId="Tekstpodstawowy23">
    <w:name w:val="Tekst podstawowy 23"/>
    <w:basedOn w:val="Normalny"/>
    <w:rsid w:val="008F1153"/>
    <w:pPr>
      <w:ind w:left="426" w:hanging="142"/>
    </w:pPr>
    <w:rPr>
      <w:sz w:val="24"/>
    </w:rPr>
  </w:style>
  <w:style w:type="paragraph" w:customStyle="1" w:styleId="Tekstpodstawowywcity33">
    <w:name w:val="Tekst podstawowy wcięty 33"/>
    <w:basedOn w:val="Normalny"/>
    <w:rsid w:val="008F1153"/>
    <w:pPr>
      <w:ind w:left="567"/>
    </w:pPr>
    <w:rPr>
      <w:sz w:val="24"/>
    </w:rPr>
  </w:style>
  <w:style w:type="paragraph" w:customStyle="1" w:styleId="Tekstpodstawowywcity23">
    <w:name w:val="Tekst podstawowy wcięty 23"/>
    <w:basedOn w:val="Normalny"/>
    <w:rsid w:val="008F1153"/>
    <w:pPr>
      <w:overflowPunct w:val="0"/>
      <w:autoSpaceDE w:val="0"/>
      <w:autoSpaceDN w:val="0"/>
      <w:adjustRightInd w:val="0"/>
      <w:ind w:left="993" w:hanging="426"/>
      <w:textAlignment w:val="baseline"/>
    </w:pPr>
    <w:rPr>
      <w:sz w:val="24"/>
    </w:rPr>
  </w:style>
  <w:style w:type="character" w:customStyle="1" w:styleId="Hipercze3">
    <w:name w:val="Hiperłącze3"/>
    <w:rsid w:val="008F1153"/>
    <w:rPr>
      <w:rFonts w:ascii="Verdana" w:hAnsi="Verdana"/>
      <w:b/>
      <w:color w:val="0000FF"/>
      <w:sz w:val="18"/>
      <w:u w:val="none"/>
    </w:rPr>
  </w:style>
  <w:style w:type="paragraph" w:customStyle="1" w:styleId="Tekstblokowy3">
    <w:name w:val="Tekst blokowy3"/>
    <w:basedOn w:val="Normalny"/>
    <w:rsid w:val="008F1153"/>
    <w:pPr>
      <w:overflowPunct w:val="0"/>
      <w:autoSpaceDE w:val="0"/>
      <w:autoSpaceDN w:val="0"/>
      <w:adjustRightInd w:val="0"/>
      <w:ind w:left="360" w:right="373"/>
      <w:textAlignment w:val="baseline"/>
    </w:pPr>
    <w:rPr>
      <w:sz w:val="24"/>
    </w:rPr>
  </w:style>
  <w:style w:type="paragraph" w:customStyle="1" w:styleId="Akapitzlist2">
    <w:name w:val="Akapit z listą2"/>
    <w:rsid w:val="008F1153"/>
    <w:pPr>
      <w:widowControl w:val="0"/>
      <w:suppressAutoHyphens/>
      <w:spacing w:after="0" w:line="240" w:lineRule="auto"/>
      <w:ind w:left="708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8F1153"/>
    <w:pPr>
      <w:tabs>
        <w:tab w:val="left" w:pos="709"/>
        <w:tab w:val="left" w:pos="993"/>
      </w:tabs>
      <w:suppressAutoHyphens/>
    </w:pPr>
    <w:rPr>
      <w:sz w:val="24"/>
      <w:lang w:eastAsia="ar-SA"/>
    </w:rPr>
  </w:style>
  <w:style w:type="paragraph" w:customStyle="1" w:styleId="arimr">
    <w:name w:val="arimr"/>
    <w:basedOn w:val="Normalny"/>
    <w:rsid w:val="008F1153"/>
    <w:pPr>
      <w:widowControl w:val="0"/>
      <w:snapToGrid w:val="0"/>
      <w:spacing w:line="360" w:lineRule="auto"/>
    </w:pPr>
    <w:rPr>
      <w:sz w:val="24"/>
      <w:lang w:val="en-US"/>
    </w:rPr>
  </w:style>
  <w:style w:type="table" w:styleId="Tabela-Siatka">
    <w:name w:val="Table Grid"/>
    <w:basedOn w:val="Standardowy"/>
    <w:uiPriority w:val="39"/>
    <w:rsid w:val="008F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">
    <w:name w:val="Akapit z listą3"/>
    <w:basedOn w:val="Normalny"/>
    <w:rsid w:val="008F1153"/>
    <w:pPr>
      <w:widowControl w:val="0"/>
      <w:suppressAutoHyphens/>
      <w:spacing w:line="100" w:lineRule="atLeast"/>
      <w:ind w:left="720"/>
    </w:pPr>
    <w:rPr>
      <w:kern w:val="1"/>
      <w:lang w:val="en-US" w:eastAsia="zh-CN" w:bidi="hi-IN"/>
    </w:rPr>
  </w:style>
  <w:style w:type="paragraph" w:customStyle="1" w:styleId="Tekstpodstawowywcity34">
    <w:name w:val="Tekst podstawowy wcięty 34"/>
    <w:basedOn w:val="Normalny"/>
    <w:rsid w:val="008F1153"/>
    <w:pPr>
      <w:widowControl w:val="0"/>
      <w:suppressAutoHyphens/>
      <w:spacing w:after="120" w:line="100" w:lineRule="atLeast"/>
      <w:ind w:left="283"/>
    </w:pPr>
    <w:rPr>
      <w:kern w:val="1"/>
      <w:sz w:val="16"/>
      <w:szCs w:val="16"/>
      <w:lang w:eastAsia="zh-CN" w:bidi="hi-IN"/>
    </w:rPr>
  </w:style>
  <w:style w:type="character" w:customStyle="1" w:styleId="DeltaViewInsertion">
    <w:name w:val="DeltaView Insertion"/>
    <w:rsid w:val="008F1153"/>
    <w:rPr>
      <w:b/>
      <w:i/>
      <w:spacing w:val="0"/>
    </w:rPr>
  </w:style>
  <w:style w:type="paragraph" w:customStyle="1" w:styleId="Gregwyszczegolnieniepodkres">
    <w:name w:val="Greg wyszczegolnienie podkres"/>
    <w:basedOn w:val="Normalny"/>
    <w:qFormat/>
    <w:rsid w:val="008F1153"/>
    <w:pPr>
      <w:jc w:val="both"/>
    </w:pPr>
    <w:rPr>
      <w:b/>
      <w:sz w:val="24"/>
      <w:szCs w:val="24"/>
      <w:u w:val="single"/>
    </w:rPr>
  </w:style>
  <w:style w:type="paragraph" w:customStyle="1" w:styleId="Greg-tekstdolewej">
    <w:name w:val="Greg - tekst do lewej"/>
    <w:basedOn w:val="Normalny"/>
    <w:uiPriority w:val="99"/>
    <w:qFormat/>
    <w:rsid w:val="008F1153"/>
    <w:pPr>
      <w:jc w:val="both"/>
    </w:pPr>
    <w:rPr>
      <w:rFonts w:eastAsia="Calibri"/>
      <w:sz w:val="24"/>
      <w:szCs w:val="24"/>
    </w:rPr>
  </w:style>
  <w:style w:type="paragraph" w:customStyle="1" w:styleId="Greg-numer">
    <w:name w:val="Greg - numer"/>
    <w:basedOn w:val="Nagwek1"/>
    <w:qFormat/>
    <w:rsid w:val="008F1153"/>
    <w:pPr>
      <w:keepLines/>
      <w:numPr>
        <w:numId w:val="38"/>
      </w:numPr>
      <w:spacing w:before="120" w:after="120"/>
      <w:ind w:left="720" w:hanging="360"/>
      <w:jc w:val="both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Greg-numer2">
    <w:name w:val="Greg - numer 2"/>
    <w:basedOn w:val="Nagwek1"/>
    <w:qFormat/>
    <w:rsid w:val="008F1153"/>
    <w:pPr>
      <w:keepLines/>
      <w:numPr>
        <w:ilvl w:val="1"/>
        <w:numId w:val="38"/>
      </w:numPr>
      <w:tabs>
        <w:tab w:val="left" w:pos="851"/>
      </w:tabs>
      <w:spacing w:after="80"/>
      <w:ind w:left="142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Greg-numer3">
    <w:name w:val="Greg - numer 3"/>
    <w:basedOn w:val="Greg-numer2"/>
    <w:link w:val="Greg-numer3Znak"/>
    <w:qFormat/>
    <w:rsid w:val="008F1153"/>
    <w:pPr>
      <w:numPr>
        <w:ilvl w:val="2"/>
      </w:numPr>
      <w:tabs>
        <w:tab w:val="clear" w:pos="851"/>
        <w:tab w:val="left" w:pos="709"/>
      </w:tabs>
      <w:spacing w:before="240"/>
      <w:ind w:left="851" w:hanging="795"/>
      <w:outlineLvl w:val="2"/>
    </w:pPr>
    <w:rPr>
      <w:sz w:val="24"/>
    </w:rPr>
  </w:style>
  <w:style w:type="paragraph" w:customStyle="1" w:styleId="Greg-tekst">
    <w:name w:val="Greg - tekst"/>
    <w:basedOn w:val="Normalny"/>
    <w:qFormat/>
    <w:rsid w:val="008F1153"/>
    <w:pPr>
      <w:ind w:firstLine="567"/>
      <w:jc w:val="both"/>
    </w:pPr>
    <w:rPr>
      <w:sz w:val="24"/>
      <w:szCs w:val="24"/>
    </w:rPr>
  </w:style>
  <w:style w:type="paragraph" w:customStyle="1" w:styleId="Greg-wypunktkreska">
    <w:name w:val="Greg - wypunkt kreska"/>
    <w:basedOn w:val="Normalny"/>
    <w:qFormat/>
    <w:rsid w:val="008F1153"/>
    <w:pPr>
      <w:numPr>
        <w:numId w:val="39"/>
      </w:numPr>
      <w:ind w:left="1134" w:hanging="357"/>
      <w:contextualSpacing/>
      <w:jc w:val="both"/>
    </w:pPr>
    <w:rPr>
      <w:sz w:val="24"/>
      <w:szCs w:val="22"/>
    </w:rPr>
  </w:style>
  <w:style w:type="paragraph" w:customStyle="1" w:styleId="Greg-numer4">
    <w:name w:val="Greg - numer 4"/>
    <w:basedOn w:val="Greg-numer3"/>
    <w:link w:val="Greg-numer4Znak"/>
    <w:qFormat/>
    <w:rsid w:val="008F1153"/>
    <w:pPr>
      <w:numPr>
        <w:ilvl w:val="3"/>
      </w:numPr>
      <w:ind w:left="2880" w:hanging="360"/>
    </w:pPr>
  </w:style>
  <w:style w:type="paragraph" w:customStyle="1" w:styleId="12111">
    <w:name w:val="1.2.1.1.1."/>
    <w:basedOn w:val="Nagwek5"/>
    <w:qFormat/>
    <w:rsid w:val="008F1153"/>
    <w:pPr>
      <w:numPr>
        <w:ilvl w:val="4"/>
        <w:numId w:val="38"/>
      </w:numPr>
      <w:spacing w:line="240" w:lineRule="auto"/>
      <w:ind w:left="3600" w:hanging="360"/>
      <w:jc w:val="both"/>
    </w:pPr>
    <w:rPr>
      <w:rFonts w:asciiTheme="majorHAnsi" w:hAnsiTheme="majorHAnsi"/>
      <w:i w:val="0"/>
      <w:iCs w:val="0"/>
      <w:color w:val="365F91" w:themeColor="accent1" w:themeShade="BF"/>
      <w:sz w:val="24"/>
      <w:szCs w:val="24"/>
    </w:rPr>
  </w:style>
  <w:style w:type="paragraph" w:customStyle="1" w:styleId="Poziom6">
    <w:name w:val="Poziom 6"/>
    <w:basedOn w:val="12111"/>
    <w:qFormat/>
    <w:rsid w:val="008F1153"/>
    <w:pPr>
      <w:numPr>
        <w:ilvl w:val="5"/>
      </w:numPr>
      <w:ind w:left="793" w:hanging="180"/>
    </w:pPr>
  </w:style>
  <w:style w:type="paragraph" w:customStyle="1" w:styleId="Greg-wypunktkreskapodciecie">
    <w:name w:val="Greg - wypunkt kreska podciecie"/>
    <w:basedOn w:val="Greg-wypunktkreska"/>
    <w:qFormat/>
    <w:rsid w:val="008F1153"/>
    <w:pPr>
      <w:numPr>
        <w:ilvl w:val="1"/>
      </w:numPr>
    </w:pPr>
  </w:style>
  <w:style w:type="paragraph" w:customStyle="1" w:styleId="Greg-wypunkt">
    <w:name w:val="Greg - wypunkt"/>
    <w:basedOn w:val="Akapitzlist"/>
    <w:qFormat/>
    <w:rsid w:val="008F1153"/>
    <w:pPr>
      <w:numPr>
        <w:numId w:val="40"/>
      </w:numPr>
      <w:spacing w:after="0" w:line="264" w:lineRule="auto"/>
      <w:ind w:left="546" w:hanging="262"/>
      <w:contextualSpacing/>
      <w:jc w:val="both"/>
    </w:pPr>
    <w:rPr>
      <w:rFonts w:ascii="Times New Roman" w:hAnsi="Times New Roman"/>
      <w:sz w:val="24"/>
      <w:szCs w:val="22"/>
      <w:lang w:eastAsia="pl-PL"/>
    </w:rPr>
  </w:style>
  <w:style w:type="paragraph" w:customStyle="1" w:styleId="Gregwyszczegolnienie">
    <w:name w:val="Greg wyszczegolnienie"/>
    <w:basedOn w:val="Greg-tekst"/>
    <w:qFormat/>
    <w:rsid w:val="008F1153"/>
    <w:pPr>
      <w:spacing w:before="200"/>
      <w:ind w:firstLine="0"/>
    </w:pPr>
    <w:rPr>
      <w:b/>
    </w:rPr>
  </w:style>
  <w:style w:type="paragraph" w:customStyle="1" w:styleId="Greg-wypunktlitera">
    <w:name w:val="Greg - wypunkt litera"/>
    <w:basedOn w:val="Greg-tekst"/>
    <w:qFormat/>
    <w:rsid w:val="008F1153"/>
    <w:pPr>
      <w:numPr>
        <w:numId w:val="41"/>
      </w:numPr>
      <w:spacing w:line="300" w:lineRule="auto"/>
    </w:pPr>
  </w:style>
  <w:style w:type="paragraph" w:customStyle="1" w:styleId="Greg-wypunktliterakropka">
    <w:name w:val="Greg - wypunkt litera kropka"/>
    <w:basedOn w:val="Greg-wypunktlitera"/>
    <w:qFormat/>
    <w:rsid w:val="008F1153"/>
    <w:pPr>
      <w:numPr>
        <w:numId w:val="42"/>
      </w:numPr>
      <w:spacing w:line="264" w:lineRule="auto"/>
      <w:ind w:left="1418"/>
    </w:pPr>
  </w:style>
  <w:style w:type="character" w:customStyle="1" w:styleId="Greg-numer3Znak">
    <w:name w:val="Greg - numer 3 Znak"/>
    <w:basedOn w:val="Domylnaczcionkaakapitu"/>
    <w:link w:val="Greg-numer3"/>
    <w:rsid w:val="008F115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  <w:lang w:eastAsia="pl-PL"/>
    </w:rPr>
  </w:style>
  <w:style w:type="character" w:customStyle="1" w:styleId="Greg-numer4Znak">
    <w:name w:val="Greg - numer 4 Znak"/>
    <w:basedOn w:val="Greg-numer3Znak"/>
    <w:link w:val="Greg-numer4"/>
    <w:rsid w:val="008F115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4AF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E42A6"/>
    <w:rPr>
      <w:color w:val="605E5C"/>
      <w:shd w:val="clear" w:color="auto" w:fill="E1DFDD"/>
    </w:rPr>
  </w:style>
  <w:style w:type="paragraph" w:customStyle="1" w:styleId="Akapitzlist4">
    <w:name w:val="Akapit z listą4"/>
    <w:basedOn w:val="Normalny"/>
    <w:rsid w:val="001302AE"/>
    <w:pPr>
      <w:spacing w:after="200" w:line="276" w:lineRule="auto"/>
      <w:ind w:left="720"/>
    </w:pPr>
    <w:rPr>
      <w:rFonts w:ascii="Calibri" w:eastAsia="Calibri" w:hAnsi="Calibri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546C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rsid w:val="0093546C"/>
    <w:pPr>
      <w:suppressAutoHyphens/>
      <w:autoSpaceDN/>
      <w:adjustRightInd/>
      <w:spacing w:line="256" w:lineRule="atLeast"/>
    </w:pPr>
    <w:rPr>
      <w:rFonts w:ascii="Arial" w:hAnsi="Arial"/>
      <w:color w:val="auto"/>
      <w:lang w:eastAsia="zh-CN"/>
    </w:rPr>
  </w:style>
  <w:style w:type="character" w:customStyle="1" w:styleId="Odwoaniedokomentarza1">
    <w:name w:val="Odwołanie do komentarza1"/>
    <w:rsid w:val="0093546C"/>
    <w:rPr>
      <w:sz w:val="16"/>
      <w:szCs w:val="16"/>
    </w:rPr>
  </w:style>
  <w:style w:type="character" w:customStyle="1" w:styleId="Odwoaniedokomentarza2">
    <w:name w:val="Odwołanie do komentarza2"/>
    <w:rsid w:val="0093546C"/>
    <w:rPr>
      <w:sz w:val="16"/>
      <w:szCs w:val="16"/>
    </w:rPr>
  </w:style>
  <w:style w:type="character" w:customStyle="1" w:styleId="Teksttreci">
    <w:name w:val="Tekst treści_"/>
    <w:link w:val="Teksttreci0"/>
    <w:uiPriority w:val="99"/>
    <w:locked/>
    <w:rsid w:val="00741E99"/>
    <w:rPr>
      <w:rFonts w:ascii="Verdana" w:hAnsi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41E99"/>
    <w:pPr>
      <w:widowControl w:val="0"/>
      <w:shd w:val="clear" w:color="auto" w:fill="FFFFFF"/>
      <w:spacing w:after="160" w:line="252" w:lineRule="auto"/>
      <w:jc w:val="both"/>
    </w:pPr>
    <w:rPr>
      <w:rFonts w:ascii="Verdana" w:eastAsiaTheme="minorHAnsi" w:hAnsi="Verdana" w:cstheme="minorBidi"/>
      <w:sz w:val="18"/>
      <w:szCs w:val="18"/>
      <w:lang w:eastAsia="en-US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84253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A10E7F"/>
    <w:rPr>
      <w:i/>
      <w:iCs/>
      <w:color w:val="4F81BD" w:themeColor="accent1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0F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1153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F115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F115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F1153"/>
    <w:pPr>
      <w:keepNext/>
      <w:ind w:left="284" w:hanging="284"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F1153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F1153"/>
    <w:pPr>
      <w:keepNext/>
      <w:spacing w:line="360" w:lineRule="auto"/>
      <w:ind w:left="142" w:hanging="142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qFormat/>
    <w:rsid w:val="008F1153"/>
    <w:pPr>
      <w:keepNext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8F1153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F1153"/>
    <w:pPr>
      <w:keepNext/>
      <w:ind w:left="284" w:hanging="284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1153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F1153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F1153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F115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F1153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F115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F115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F1153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F1153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F1153"/>
    <w:pPr>
      <w:ind w:left="1985" w:hanging="142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F11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8F1153"/>
    <w:rPr>
      <w:rFonts w:ascii="Times New Roman" w:hAnsi="Times New Roman" w:cs="Times New Roman"/>
    </w:rPr>
  </w:style>
  <w:style w:type="paragraph" w:styleId="Stopka">
    <w:name w:val="footer"/>
    <w:aliases w:val="stand"/>
    <w:basedOn w:val="Normalny"/>
    <w:link w:val="StopkaZnak"/>
    <w:uiPriority w:val="99"/>
    <w:rsid w:val="008F115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1"/>
    <w:basedOn w:val="Domylnaczcionkaakapitu"/>
    <w:link w:val="Stopka"/>
    <w:uiPriority w:val="99"/>
    <w:rsid w:val="008F11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stand Znak"/>
    <w:rsid w:val="008F1153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8F1153"/>
    <w:pPr>
      <w:ind w:left="426" w:hanging="426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F1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F1153"/>
    <w:pP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8F1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8F1153"/>
    <w:pPr>
      <w:tabs>
        <w:tab w:val="left" w:pos="709"/>
        <w:tab w:val="left" w:pos="993"/>
      </w:tabs>
      <w:ind w:left="284" w:hanging="284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F115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iPriority w:val="99"/>
    <w:rsid w:val="008F1153"/>
    <w:rPr>
      <w:rFonts w:ascii="Times New Roman" w:hAnsi="Times New Roman"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8F1153"/>
  </w:style>
  <w:style w:type="character" w:customStyle="1" w:styleId="Tekstpodstawowy2Znak">
    <w:name w:val="Tekst podstawowy 2 Znak"/>
    <w:basedOn w:val="Domylnaczcionkaakapitu"/>
    <w:link w:val="Tekstpodstawowy2"/>
    <w:semiHidden/>
    <w:rsid w:val="008F1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8F1153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8F1153"/>
    <w:pPr>
      <w:tabs>
        <w:tab w:val="left" w:pos="709"/>
        <w:tab w:val="left" w:pos="993"/>
      </w:tabs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F11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8F1153"/>
    <w:pPr>
      <w:ind w:left="426" w:hanging="142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8F1153"/>
    <w:pPr>
      <w:ind w:left="567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8F1153"/>
    <w:pPr>
      <w:overflowPunct w:val="0"/>
      <w:autoSpaceDE w:val="0"/>
      <w:autoSpaceDN w:val="0"/>
      <w:adjustRightInd w:val="0"/>
      <w:ind w:left="993" w:hanging="426"/>
      <w:textAlignment w:val="baseline"/>
    </w:pPr>
    <w:rPr>
      <w:sz w:val="24"/>
      <w:szCs w:val="24"/>
    </w:rPr>
  </w:style>
  <w:style w:type="paragraph" w:customStyle="1" w:styleId="ust">
    <w:name w:val="ust"/>
    <w:rsid w:val="008F115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8F1153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Rub3">
    <w:name w:val="Rub3"/>
    <w:basedOn w:val="Normalny"/>
    <w:next w:val="Normalny"/>
    <w:rsid w:val="008F1153"/>
    <w:pPr>
      <w:tabs>
        <w:tab w:val="left" w:pos="709"/>
      </w:tabs>
      <w:jc w:val="both"/>
    </w:pPr>
    <w:rPr>
      <w:b/>
      <w:bCs/>
      <w:i/>
      <w:iCs/>
      <w:lang w:val="en-GB"/>
    </w:rPr>
  </w:style>
  <w:style w:type="character" w:customStyle="1" w:styleId="Hipercze1">
    <w:name w:val="Hiperłącze1"/>
    <w:rsid w:val="008F1153"/>
    <w:rPr>
      <w:rFonts w:ascii="Verdana" w:hAnsi="Verdana" w:cs="Verdana"/>
      <w:b/>
      <w:bCs/>
      <w:color w:val="0000FF"/>
      <w:sz w:val="18"/>
      <w:szCs w:val="18"/>
      <w:u w:val="none"/>
    </w:rPr>
  </w:style>
  <w:style w:type="paragraph" w:customStyle="1" w:styleId="maly">
    <w:name w:val="maly"/>
    <w:basedOn w:val="Normalny"/>
    <w:rsid w:val="008F1153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Verdana" w:hAnsi="Verdana" w:cs="Verdan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rsid w:val="008F1153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rsid w:val="008F1153"/>
    <w:rPr>
      <w:rFonts w:ascii="Times New Roman" w:eastAsia="Times New Roman" w:hAnsi="Times New Roman" w:cs="Times New Roman"/>
      <w:sz w:val="2"/>
      <w:szCs w:val="2"/>
      <w:lang w:eastAsia="pl-PL"/>
    </w:rPr>
  </w:style>
  <w:style w:type="character" w:customStyle="1" w:styleId="ZnakZnak">
    <w:name w:val="Znak Znak"/>
    <w:rsid w:val="008F1153"/>
    <w:rPr>
      <w:sz w:val="24"/>
      <w:szCs w:val="24"/>
      <w:lang w:val="pl-PL" w:eastAsia="pl-PL"/>
    </w:rPr>
  </w:style>
  <w:style w:type="character" w:styleId="Pogrubienie">
    <w:name w:val="Strong"/>
    <w:qFormat/>
    <w:rsid w:val="008F1153"/>
    <w:rPr>
      <w:rFonts w:ascii="Times New Roman" w:hAnsi="Times New Roman" w:cs="Times New Roman"/>
      <w:b/>
      <w:bCs/>
    </w:rPr>
  </w:style>
  <w:style w:type="paragraph" w:customStyle="1" w:styleId="Domylnie">
    <w:name w:val="Domyślnie"/>
    <w:rsid w:val="008F115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Domylnie"/>
    <w:rsid w:val="008F1153"/>
    <w:pPr>
      <w:autoSpaceDE w:val="0"/>
    </w:pPr>
    <w:rPr>
      <w:rFonts w:ascii="Tahoma" w:cs="Tahoma"/>
      <w:b/>
      <w:bCs/>
      <w:sz w:val="24"/>
      <w:szCs w:val="24"/>
    </w:rPr>
  </w:style>
  <w:style w:type="character" w:customStyle="1" w:styleId="Znak">
    <w:name w:val="Znak"/>
    <w:rsid w:val="008F1153"/>
    <w:rPr>
      <w:sz w:val="24"/>
      <w:szCs w:val="24"/>
      <w:lang w:val="pl-PL" w:eastAsia="pl-PL"/>
    </w:rPr>
  </w:style>
  <w:style w:type="paragraph" w:customStyle="1" w:styleId="tyt">
    <w:name w:val="tyt"/>
    <w:basedOn w:val="Normalny"/>
    <w:rsid w:val="008F1153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F1153"/>
    <w:pPr>
      <w:suppressAutoHyphens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F1153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WW-Tekstpodstawowy3">
    <w:name w:val="WW-Tekst podstawowy 3"/>
    <w:basedOn w:val="Normalny"/>
    <w:rsid w:val="008F1153"/>
    <w:pPr>
      <w:suppressAutoHyphens/>
    </w:pPr>
    <w:rPr>
      <w:rFonts w:ascii="Arial" w:hAnsi="Arial" w:cs="Arial"/>
      <w:color w:val="0000FF"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8F115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F115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8F1153"/>
    <w:pPr>
      <w:spacing w:before="100" w:beforeAutospacing="1" w:after="100" w:afterAutospacing="1"/>
    </w:pPr>
    <w:rPr>
      <w:sz w:val="24"/>
      <w:szCs w:val="24"/>
    </w:rPr>
  </w:style>
  <w:style w:type="character" w:customStyle="1" w:styleId="dane1">
    <w:name w:val="dane1"/>
    <w:rsid w:val="008F1153"/>
    <w:rPr>
      <w:color w:val="auto"/>
    </w:rPr>
  </w:style>
  <w:style w:type="paragraph" w:customStyle="1" w:styleId="Tekstpodstawowy31">
    <w:name w:val="Tekst podstawowy 31"/>
    <w:basedOn w:val="Normalny"/>
    <w:rsid w:val="008F1153"/>
    <w:pPr>
      <w:widowControl w:val="0"/>
      <w:suppressAutoHyphens/>
    </w:pPr>
    <w:rPr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F1153"/>
  </w:style>
  <w:style w:type="character" w:customStyle="1" w:styleId="TekstprzypisudolnegoZnak">
    <w:name w:val="Tekst przypisu dolnego Znak"/>
    <w:basedOn w:val="Domylnaczcionkaakapitu"/>
    <w:link w:val="Tekstprzypisudolnego"/>
    <w:rsid w:val="008F11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rsid w:val="008F1153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8F1153"/>
    <w:rPr>
      <w:rFonts w:ascii="Times New Roman" w:hAnsi="Times New Roman" w:cs="Times New Roman"/>
      <w:vertAlign w:val="superscript"/>
    </w:rPr>
  </w:style>
  <w:style w:type="paragraph" w:styleId="Akapitzlist">
    <w:name w:val="List Paragraph"/>
    <w:aliases w:val="normalny tekst,List Paragraph,Numerowanie,Akapit z listą BS,Kolorowa lista — akcent 11,Podsis rysunku,EPL lista punktowana z wyrózneniem,A_wyliczenie,K-P_odwolanie,Akapit z listą5,maz_wyliczenie,opis dzialania,Preambuła"/>
    <w:basedOn w:val="Normalny"/>
    <w:uiPriority w:val="34"/>
    <w:qFormat/>
    <w:rsid w:val="008F1153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styleId="Lista">
    <w:name w:val="List"/>
    <w:basedOn w:val="Normalny"/>
    <w:semiHidden/>
    <w:rsid w:val="008F1153"/>
    <w:pPr>
      <w:ind w:left="283" w:hanging="283"/>
    </w:pPr>
  </w:style>
  <w:style w:type="paragraph" w:styleId="Lista2">
    <w:name w:val="List 2"/>
    <w:basedOn w:val="Normalny"/>
    <w:semiHidden/>
    <w:rsid w:val="008F1153"/>
    <w:pPr>
      <w:ind w:left="566" w:hanging="283"/>
    </w:pPr>
  </w:style>
  <w:style w:type="paragraph" w:styleId="Zwykytekst">
    <w:name w:val="Plain Text"/>
    <w:basedOn w:val="Normalny"/>
    <w:link w:val="ZwykytekstZnak"/>
    <w:semiHidden/>
    <w:rsid w:val="008F115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8F115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1">
    <w:name w:val="Zwykły tekst Znak1"/>
    <w:rsid w:val="008F1153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1"/>
    <w:uiPriority w:val="99"/>
    <w:rsid w:val="008F11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8F1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rsid w:val="008F1153"/>
    <w:pPr>
      <w:overflowPunct w:val="0"/>
      <w:autoSpaceDE w:val="0"/>
      <w:autoSpaceDN w:val="0"/>
      <w:adjustRightInd w:val="0"/>
      <w:ind w:left="360" w:right="373"/>
      <w:textAlignment w:val="baseline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8F115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8F1153"/>
    <w:rPr>
      <w:rFonts w:ascii="Arial" w:eastAsia="Times New Roman" w:hAnsi="Arial" w:cs="Times New Roman"/>
      <w:vanish/>
      <w:sz w:val="16"/>
      <w:szCs w:val="16"/>
      <w:lang w:eastAsia="pl-PL"/>
    </w:rPr>
  </w:style>
  <w:style w:type="paragraph" w:styleId="Lista-kontynuacja">
    <w:name w:val="List Continue"/>
    <w:basedOn w:val="Normalny"/>
    <w:semiHidden/>
    <w:rsid w:val="008F1153"/>
    <w:pPr>
      <w:spacing w:after="120"/>
      <w:ind w:left="283"/>
    </w:pPr>
  </w:style>
  <w:style w:type="paragraph" w:customStyle="1" w:styleId="Default">
    <w:name w:val="Default"/>
    <w:rsid w:val="008F1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NormalnyWeb">
    <w:name w:val="WW-Normalny (Web)"/>
    <w:basedOn w:val="Normalny"/>
    <w:rsid w:val="008F115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dymka">
    <w:name w:val="WW-Tekst dymka"/>
    <w:basedOn w:val="Normalny"/>
    <w:rsid w:val="008F1153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WW-Tekstpodstawowy21">
    <w:name w:val="WW-Tekst podstawowy 21"/>
    <w:basedOn w:val="Normalny"/>
    <w:rsid w:val="008F1153"/>
    <w:pPr>
      <w:widowControl w:val="0"/>
      <w:suppressAutoHyphens/>
      <w:autoSpaceDE w:val="0"/>
    </w:pPr>
    <w:rPr>
      <w:rFonts w:ascii="Tahoma" w:hAnsi="Tahoma" w:cs="Tahoma"/>
      <w:b/>
      <w:bCs/>
      <w:sz w:val="24"/>
      <w:szCs w:val="24"/>
      <w:lang w:eastAsia="ar-SA"/>
    </w:rPr>
  </w:style>
  <w:style w:type="paragraph" w:customStyle="1" w:styleId="lit">
    <w:name w:val="lit"/>
    <w:rsid w:val="008F1153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8F1153"/>
    <w:pPr>
      <w:suppressAutoHyphens/>
      <w:ind w:left="426" w:hanging="426"/>
    </w:pPr>
    <w:rPr>
      <w:b/>
      <w:bCs/>
      <w:sz w:val="28"/>
      <w:szCs w:val="28"/>
      <w:lang w:eastAsia="ar-SA"/>
    </w:rPr>
  </w:style>
  <w:style w:type="paragraph" w:customStyle="1" w:styleId="WW-Tekstpodstawowywcity3">
    <w:name w:val="WW-Tekst podstawowy wcięty 3"/>
    <w:basedOn w:val="Normalny"/>
    <w:rsid w:val="008F1153"/>
    <w:pPr>
      <w:tabs>
        <w:tab w:val="left" w:pos="709"/>
        <w:tab w:val="left" w:pos="993"/>
      </w:tabs>
      <w:suppressAutoHyphens/>
      <w:ind w:left="284" w:hanging="284"/>
    </w:pPr>
    <w:rPr>
      <w:b/>
      <w:bCs/>
      <w:sz w:val="28"/>
      <w:szCs w:val="28"/>
      <w:lang w:eastAsia="ar-SA"/>
    </w:rPr>
  </w:style>
  <w:style w:type="paragraph" w:styleId="Tekstkomentarza">
    <w:name w:val="annotation text"/>
    <w:basedOn w:val="Normalny"/>
    <w:link w:val="TekstkomentarzaZnak"/>
    <w:semiHidden/>
    <w:rsid w:val="008F1153"/>
  </w:style>
  <w:style w:type="character" w:customStyle="1" w:styleId="TekstkomentarzaZnak">
    <w:name w:val="Tekst komentarza Znak"/>
    <w:basedOn w:val="Domylnaczcionkaakapitu"/>
    <w:link w:val="Tekstkomentarza"/>
    <w:semiHidden/>
    <w:rsid w:val="008F1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8F115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F11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F1153"/>
    <w:rPr>
      <w:rFonts w:ascii="Times New Roman" w:hAnsi="Times New Roman" w:cs="Times New Roman"/>
      <w:vertAlign w:val="superscript"/>
    </w:rPr>
  </w:style>
  <w:style w:type="character" w:customStyle="1" w:styleId="ustZnak">
    <w:name w:val="ust Znak"/>
    <w:rsid w:val="008F1153"/>
    <w:rPr>
      <w:sz w:val="24"/>
      <w:szCs w:val="24"/>
      <w:lang w:val="pl-PL" w:eastAsia="pl-PL"/>
    </w:rPr>
  </w:style>
  <w:style w:type="paragraph" w:styleId="Legenda">
    <w:name w:val="caption"/>
    <w:basedOn w:val="Normalny"/>
    <w:next w:val="Normalny"/>
    <w:qFormat/>
    <w:rsid w:val="008F1153"/>
    <w:pPr>
      <w:jc w:val="center"/>
    </w:pPr>
    <w:rPr>
      <w:b/>
      <w:bCs/>
      <w:sz w:val="24"/>
      <w:szCs w:val="24"/>
    </w:rPr>
  </w:style>
  <w:style w:type="paragraph" w:customStyle="1" w:styleId="pkt1art">
    <w:name w:val="pkt1 art"/>
    <w:rsid w:val="008F1153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11art">
    <w:name w:val="1 1art"/>
    <w:rsid w:val="008F1153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1art">
    <w:name w:val="ust1 art"/>
    <w:rsid w:val="008F1153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zmart2">
    <w:name w:val="zm art2"/>
    <w:basedOn w:val="Normalny"/>
    <w:rsid w:val="008F1153"/>
    <w:pPr>
      <w:ind w:left="1984" w:hanging="1077"/>
    </w:pPr>
    <w:rPr>
      <w:noProof/>
      <w:sz w:val="24"/>
      <w:szCs w:val="24"/>
    </w:rPr>
  </w:style>
  <w:style w:type="paragraph" w:customStyle="1" w:styleId="zmart1">
    <w:name w:val="zm art1"/>
    <w:rsid w:val="008F1153"/>
    <w:pPr>
      <w:spacing w:after="0" w:line="240" w:lineRule="auto"/>
      <w:ind w:left="2042" w:hanging="1021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11111111ust">
    <w:name w:val="11111111 ust"/>
    <w:basedOn w:val="ust"/>
    <w:rsid w:val="008F1153"/>
    <w:pPr>
      <w:spacing w:before="0" w:after="80"/>
      <w:ind w:left="431" w:hanging="255"/>
    </w:pPr>
  </w:style>
  <w:style w:type="character" w:customStyle="1" w:styleId="11111111ustZnak">
    <w:name w:val="11111111 ust Znak"/>
    <w:rsid w:val="008F1153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4">
    <w:name w:val="Znak Znak4"/>
    <w:rsid w:val="008F1153"/>
    <w:rPr>
      <w:lang w:val="pl-PL" w:eastAsia="pl-PL"/>
    </w:rPr>
  </w:style>
  <w:style w:type="paragraph" w:customStyle="1" w:styleId="Normal1">
    <w:name w:val="Normal1"/>
    <w:basedOn w:val="Normalny"/>
    <w:rsid w:val="008F1153"/>
    <w:pPr>
      <w:widowControl w:val="0"/>
      <w:suppressAutoHyphens/>
      <w:autoSpaceDE w:val="0"/>
    </w:pPr>
    <w:rPr>
      <w:lang w:eastAsia="en-US"/>
    </w:rPr>
  </w:style>
  <w:style w:type="paragraph" w:customStyle="1" w:styleId="msolistparagraph0">
    <w:name w:val="msolistparagraph"/>
    <w:basedOn w:val="Normalny"/>
    <w:rsid w:val="008F1153"/>
    <w:pPr>
      <w:ind w:left="720"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semiHidden/>
    <w:unhideWhenUsed/>
    <w:rsid w:val="008F115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F1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F11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oIndent">
    <w:name w:val="No Indent"/>
    <w:basedOn w:val="Normalny"/>
    <w:next w:val="Normalny"/>
    <w:rsid w:val="008F1153"/>
    <w:pPr>
      <w:widowControl w:val="0"/>
      <w:jc w:val="both"/>
    </w:pPr>
    <w:rPr>
      <w:rFonts w:ascii="Arial" w:hAnsi="Arial"/>
      <w:color w:val="000000"/>
      <w:sz w:val="22"/>
      <w:lang w:val="en-US"/>
    </w:rPr>
  </w:style>
  <w:style w:type="paragraph" w:customStyle="1" w:styleId="tekstost">
    <w:name w:val="tekst ost"/>
    <w:basedOn w:val="Normalny"/>
    <w:rsid w:val="008F115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divparagraph">
    <w:name w:val="div.paragraph"/>
    <w:uiPriority w:val="99"/>
    <w:rsid w:val="008F1153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divpoint">
    <w:name w:val="div.point"/>
    <w:rsid w:val="008F1153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8F1153"/>
    <w:pPr>
      <w:widowControl w:val="0"/>
      <w:autoSpaceDE w:val="0"/>
      <w:autoSpaceDN w:val="0"/>
      <w:adjustRightInd w:val="0"/>
      <w:spacing w:after="0" w:line="40" w:lineRule="atLeast"/>
      <w:ind w:left="220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Podsis rysunku Znak,EPL lista punktowana z wyrózneniem Znak,A_wyliczenie Znak,K-P_odwolanie Znak,Akapit z listą5 Znak"/>
    <w:uiPriority w:val="34"/>
    <w:qFormat/>
    <w:rsid w:val="008F1153"/>
    <w:rPr>
      <w:rFonts w:ascii="Calibri" w:hAnsi="Calibri" w:cs="Calibri"/>
      <w:lang w:eastAsia="en-US"/>
    </w:rPr>
  </w:style>
  <w:style w:type="paragraph" w:customStyle="1" w:styleId="Tekstpodstawowy22">
    <w:name w:val="Tekst podstawowy 22"/>
    <w:basedOn w:val="Normalny"/>
    <w:rsid w:val="008F1153"/>
    <w:pPr>
      <w:ind w:left="426" w:hanging="142"/>
    </w:pPr>
    <w:rPr>
      <w:sz w:val="24"/>
    </w:rPr>
  </w:style>
  <w:style w:type="paragraph" w:customStyle="1" w:styleId="Tekstpodstawowywcity32">
    <w:name w:val="Tekst podstawowy wcięty 32"/>
    <w:basedOn w:val="Normalny"/>
    <w:rsid w:val="008F1153"/>
    <w:pPr>
      <w:ind w:left="567"/>
    </w:pPr>
    <w:rPr>
      <w:sz w:val="24"/>
    </w:rPr>
  </w:style>
  <w:style w:type="paragraph" w:customStyle="1" w:styleId="Tekstpodstawowywcity22">
    <w:name w:val="Tekst podstawowy wcięty 22"/>
    <w:basedOn w:val="Normalny"/>
    <w:rsid w:val="008F1153"/>
    <w:pPr>
      <w:overflowPunct w:val="0"/>
      <w:autoSpaceDE w:val="0"/>
      <w:autoSpaceDN w:val="0"/>
      <w:adjustRightInd w:val="0"/>
      <w:ind w:left="993" w:hanging="426"/>
      <w:textAlignment w:val="baseline"/>
    </w:pPr>
    <w:rPr>
      <w:sz w:val="24"/>
    </w:rPr>
  </w:style>
  <w:style w:type="character" w:customStyle="1" w:styleId="Hipercze2">
    <w:name w:val="Hiperłącze2"/>
    <w:rsid w:val="008F1153"/>
    <w:rPr>
      <w:rFonts w:ascii="Verdana" w:hAnsi="Verdana"/>
      <w:b/>
      <w:color w:val="0000FF"/>
      <w:sz w:val="18"/>
      <w:u w:val="none"/>
    </w:rPr>
  </w:style>
  <w:style w:type="paragraph" w:customStyle="1" w:styleId="Tekstblokowy2">
    <w:name w:val="Tekst blokowy2"/>
    <w:basedOn w:val="Normalny"/>
    <w:rsid w:val="008F1153"/>
    <w:pPr>
      <w:overflowPunct w:val="0"/>
      <w:autoSpaceDE w:val="0"/>
      <w:autoSpaceDN w:val="0"/>
      <w:adjustRightInd w:val="0"/>
      <w:ind w:left="360" w:right="373"/>
      <w:textAlignment w:val="baseline"/>
    </w:pPr>
    <w:rPr>
      <w:sz w:val="24"/>
    </w:rPr>
  </w:style>
  <w:style w:type="paragraph" w:customStyle="1" w:styleId="Indeks">
    <w:name w:val="Indeks"/>
    <w:basedOn w:val="Normalny"/>
    <w:rsid w:val="008F1153"/>
    <w:pPr>
      <w:suppressLineNumbers/>
      <w:suppressAutoHyphens/>
    </w:pPr>
    <w:rPr>
      <w:rFonts w:cs="Tahoma"/>
      <w:kern w:val="1"/>
      <w:lang w:eastAsia="ar-SA"/>
    </w:rPr>
  </w:style>
  <w:style w:type="paragraph" w:styleId="Tekstblokowy">
    <w:name w:val="Block Text"/>
    <w:basedOn w:val="Normalny"/>
    <w:semiHidden/>
    <w:rsid w:val="008F1153"/>
    <w:pPr>
      <w:spacing w:before="240" w:after="120"/>
      <w:ind w:left="400" w:right="-11"/>
      <w:jc w:val="both"/>
    </w:pPr>
    <w:rPr>
      <w:rFonts w:ascii="Verdana" w:eastAsia="Calibri" w:hAnsi="Verdana" w:cs="Arial"/>
      <w:lang w:eastAsia="en-US"/>
    </w:rPr>
  </w:style>
  <w:style w:type="character" w:customStyle="1" w:styleId="baec5a81-e4d6-4674-97f3-e9220f0136c1">
    <w:name w:val="baec5a81-e4d6-4674-97f3-e9220f0136c1"/>
    <w:rsid w:val="008F1153"/>
  </w:style>
  <w:style w:type="character" w:customStyle="1" w:styleId="text1">
    <w:name w:val="text1"/>
    <w:rsid w:val="008F1153"/>
    <w:rPr>
      <w:rFonts w:ascii="Verdana" w:hAnsi="Verdana" w:hint="default"/>
      <w:color w:val="000000"/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F1153"/>
    <w:pPr>
      <w:widowControl w:val="0"/>
      <w:adjustRightInd w:val="0"/>
      <w:spacing w:line="360" w:lineRule="atLeast"/>
      <w:ind w:left="960"/>
      <w:textAlignment w:val="baseline"/>
    </w:pPr>
    <w:rPr>
      <w:sz w:val="18"/>
      <w:szCs w:val="18"/>
      <w:lang w:eastAsia="en-US"/>
    </w:rPr>
  </w:style>
  <w:style w:type="paragraph" w:styleId="Poprawka">
    <w:name w:val="Revision"/>
    <w:hidden/>
    <w:semiHidden/>
    <w:rsid w:val="008F1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rsid w:val="008F11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8F1153"/>
    <w:rPr>
      <w:color w:val="800080"/>
      <w:u w:val="single"/>
    </w:rPr>
  </w:style>
  <w:style w:type="paragraph" w:customStyle="1" w:styleId="wzory">
    <w:name w:val="wzory"/>
    <w:basedOn w:val="Normalny"/>
    <w:rsid w:val="008F1153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eastAsia="Batang" w:hAnsi="Arial"/>
      <w:sz w:val="24"/>
      <w:lang w:eastAsia="ar-SA"/>
    </w:rPr>
  </w:style>
  <w:style w:type="character" w:customStyle="1" w:styleId="FontStyle37">
    <w:name w:val="Font Style37"/>
    <w:uiPriority w:val="99"/>
    <w:rsid w:val="008F1153"/>
    <w:rPr>
      <w:rFonts w:ascii="Arial" w:hAnsi="Arial" w:cs="Arial" w:hint="default"/>
      <w:i/>
      <w:iCs/>
      <w:sz w:val="18"/>
      <w:szCs w:val="18"/>
    </w:rPr>
  </w:style>
  <w:style w:type="paragraph" w:customStyle="1" w:styleId="punkt">
    <w:name w:val="punkt"/>
    <w:basedOn w:val="Normalny"/>
    <w:rsid w:val="008F1153"/>
    <w:pPr>
      <w:spacing w:line="360" w:lineRule="auto"/>
      <w:ind w:left="510" w:hanging="510"/>
      <w:jc w:val="both"/>
    </w:pPr>
    <w:rPr>
      <w:rFonts w:ascii="Times" w:hAnsi="Times" w:cs="Times"/>
      <w:sz w:val="24"/>
      <w:szCs w:val="24"/>
    </w:rPr>
  </w:style>
  <w:style w:type="paragraph" w:customStyle="1" w:styleId="litera">
    <w:name w:val="litera"/>
    <w:basedOn w:val="Normalny"/>
    <w:rsid w:val="008F1153"/>
    <w:pPr>
      <w:spacing w:line="360" w:lineRule="auto"/>
      <w:ind w:left="986" w:hanging="476"/>
      <w:jc w:val="both"/>
    </w:pPr>
    <w:rPr>
      <w:rFonts w:ascii="Times" w:hAnsi="Times" w:cs="Times"/>
      <w:sz w:val="24"/>
      <w:szCs w:val="24"/>
    </w:rPr>
  </w:style>
  <w:style w:type="paragraph" w:customStyle="1" w:styleId="w4ustart">
    <w:name w:val="w4_ust_art"/>
    <w:basedOn w:val="Normalny"/>
    <w:rsid w:val="008F1153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Punktgwny">
    <w:name w:val="Punkt główny"/>
    <w:basedOn w:val="Akapitzlist"/>
    <w:qFormat/>
    <w:rsid w:val="008F1153"/>
    <w:pPr>
      <w:numPr>
        <w:numId w:val="15"/>
      </w:numPr>
      <w:suppressAutoHyphens/>
      <w:spacing w:after="240" w:line="240" w:lineRule="auto"/>
      <w:contextualSpacing/>
    </w:pPr>
    <w:rPr>
      <w:rFonts w:ascii="Verdana" w:hAnsi="Verdana" w:cs="Calibri"/>
      <w:b/>
      <w:i/>
      <w:sz w:val="26"/>
      <w:szCs w:val="24"/>
      <w:lang w:eastAsia="ar-SA"/>
    </w:rPr>
  </w:style>
  <w:style w:type="paragraph" w:customStyle="1" w:styleId="IIpoziom">
    <w:name w:val="II poziom"/>
    <w:basedOn w:val="Akapitzlist"/>
    <w:qFormat/>
    <w:rsid w:val="008F1153"/>
    <w:pPr>
      <w:numPr>
        <w:ilvl w:val="1"/>
        <w:numId w:val="15"/>
      </w:numPr>
      <w:suppressAutoHyphens/>
      <w:spacing w:after="0" w:line="288" w:lineRule="auto"/>
      <w:contextualSpacing/>
      <w:jc w:val="both"/>
    </w:pPr>
    <w:rPr>
      <w:rFonts w:ascii="Verdana" w:hAnsi="Verdana" w:cs="Calibri"/>
      <w:b/>
      <w:i/>
      <w:sz w:val="16"/>
      <w:szCs w:val="24"/>
      <w:lang w:eastAsia="ar-SA"/>
    </w:rPr>
  </w:style>
  <w:style w:type="paragraph" w:customStyle="1" w:styleId="IIIpoziom">
    <w:name w:val="III poziom"/>
    <w:basedOn w:val="Akapitzlist"/>
    <w:qFormat/>
    <w:rsid w:val="008F1153"/>
    <w:pPr>
      <w:numPr>
        <w:ilvl w:val="2"/>
        <w:numId w:val="15"/>
      </w:numPr>
      <w:suppressAutoHyphens/>
      <w:spacing w:after="0" w:line="312" w:lineRule="auto"/>
      <w:contextualSpacing/>
      <w:jc w:val="both"/>
    </w:pPr>
    <w:rPr>
      <w:rFonts w:ascii="Verdana" w:hAnsi="Verdana" w:cs="Calibri"/>
      <w:sz w:val="16"/>
      <w:szCs w:val="24"/>
      <w:lang w:eastAsia="ar-SA"/>
    </w:rPr>
  </w:style>
  <w:style w:type="paragraph" w:customStyle="1" w:styleId="IVpoziom">
    <w:name w:val="IV poziom"/>
    <w:basedOn w:val="Akapitzlist"/>
    <w:qFormat/>
    <w:rsid w:val="008F1153"/>
    <w:pPr>
      <w:numPr>
        <w:ilvl w:val="3"/>
        <w:numId w:val="15"/>
      </w:numPr>
      <w:suppressAutoHyphens/>
      <w:spacing w:after="0" w:line="312" w:lineRule="auto"/>
      <w:contextualSpacing/>
      <w:jc w:val="both"/>
    </w:pPr>
    <w:rPr>
      <w:rFonts w:ascii="Verdana" w:hAnsi="Verdana" w:cs="Calibri"/>
      <w:sz w:val="16"/>
      <w:szCs w:val="24"/>
      <w:lang w:eastAsia="ar-SA"/>
    </w:rPr>
  </w:style>
  <w:style w:type="paragraph" w:customStyle="1" w:styleId="Akapitzlist1">
    <w:name w:val="Akapit z listą1"/>
    <w:rsid w:val="008F1153"/>
    <w:pPr>
      <w:widowControl w:val="0"/>
      <w:suppressAutoHyphens/>
      <w:spacing w:after="0" w:line="240" w:lineRule="auto"/>
      <w:ind w:left="708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p0">
    <w:name w:val="p0"/>
    <w:basedOn w:val="Normalny"/>
    <w:rsid w:val="008F1153"/>
    <w:pPr>
      <w:spacing w:after="167"/>
    </w:pPr>
    <w:rPr>
      <w:sz w:val="24"/>
      <w:szCs w:val="24"/>
    </w:rPr>
  </w:style>
  <w:style w:type="paragraph" w:customStyle="1" w:styleId="p1">
    <w:name w:val="p1"/>
    <w:basedOn w:val="Normalny"/>
    <w:rsid w:val="008F1153"/>
    <w:pPr>
      <w:spacing w:after="167"/>
    </w:pPr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8F1153"/>
  </w:style>
  <w:style w:type="paragraph" w:customStyle="1" w:styleId="Tekstpodstawowy23">
    <w:name w:val="Tekst podstawowy 23"/>
    <w:basedOn w:val="Normalny"/>
    <w:rsid w:val="008F1153"/>
    <w:pPr>
      <w:ind w:left="426" w:hanging="142"/>
    </w:pPr>
    <w:rPr>
      <w:sz w:val="24"/>
    </w:rPr>
  </w:style>
  <w:style w:type="paragraph" w:customStyle="1" w:styleId="Tekstpodstawowywcity33">
    <w:name w:val="Tekst podstawowy wcięty 33"/>
    <w:basedOn w:val="Normalny"/>
    <w:rsid w:val="008F1153"/>
    <w:pPr>
      <w:ind w:left="567"/>
    </w:pPr>
    <w:rPr>
      <w:sz w:val="24"/>
    </w:rPr>
  </w:style>
  <w:style w:type="paragraph" w:customStyle="1" w:styleId="Tekstpodstawowywcity23">
    <w:name w:val="Tekst podstawowy wcięty 23"/>
    <w:basedOn w:val="Normalny"/>
    <w:rsid w:val="008F1153"/>
    <w:pPr>
      <w:overflowPunct w:val="0"/>
      <w:autoSpaceDE w:val="0"/>
      <w:autoSpaceDN w:val="0"/>
      <w:adjustRightInd w:val="0"/>
      <w:ind w:left="993" w:hanging="426"/>
      <w:textAlignment w:val="baseline"/>
    </w:pPr>
    <w:rPr>
      <w:sz w:val="24"/>
    </w:rPr>
  </w:style>
  <w:style w:type="character" w:customStyle="1" w:styleId="Hipercze3">
    <w:name w:val="Hiperłącze3"/>
    <w:rsid w:val="008F1153"/>
    <w:rPr>
      <w:rFonts w:ascii="Verdana" w:hAnsi="Verdana"/>
      <w:b/>
      <w:color w:val="0000FF"/>
      <w:sz w:val="18"/>
      <w:u w:val="none"/>
    </w:rPr>
  </w:style>
  <w:style w:type="paragraph" w:customStyle="1" w:styleId="Tekstblokowy3">
    <w:name w:val="Tekst blokowy3"/>
    <w:basedOn w:val="Normalny"/>
    <w:rsid w:val="008F1153"/>
    <w:pPr>
      <w:overflowPunct w:val="0"/>
      <w:autoSpaceDE w:val="0"/>
      <w:autoSpaceDN w:val="0"/>
      <w:adjustRightInd w:val="0"/>
      <w:ind w:left="360" w:right="373"/>
      <w:textAlignment w:val="baseline"/>
    </w:pPr>
    <w:rPr>
      <w:sz w:val="24"/>
    </w:rPr>
  </w:style>
  <w:style w:type="paragraph" w:customStyle="1" w:styleId="Akapitzlist2">
    <w:name w:val="Akapit z listą2"/>
    <w:rsid w:val="008F1153"/>
    <w:pPr>
      <w:widowControl w:val="0"/>
      <w:suppressAutoHyphens/>
      <w:spacing w:after="0" w:line="240" w:lineRule="auto"/>
      <w:ind w:left="708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8F1153"/>
    <w:pPr>
      <w:tabs>
        <w:tab w:val="left" w:pos="709"/>
        <w:tab w:val="left" w:pos="993"/>
      </w:tabs>
      <w:suppressAutoHyphens/>
    </w:pPr>
    <w:rPr>
      <w:sz w:val="24"/>
      <w:lang w:eastAsia="ar-SA"/>
    </w:rPr>
  </w:style>
  <w:style w:type="paragraph" w:customStyle="1" w:styleId="arimr">
    <w:name w:val="arimr"/>
    <w:basedOn w:val="Normalny"/>
    <w:rsid w:val="008F1153"/>
    <w:pPr>
      <w:widowControl w:val="0"/>
      <w:snapToGrid w:val="0"/>
      <w:spacing w:line="360" w:lineRule="auto"/>
    </w:pPr>
    <w:rPr>
      <w:sz w:val="24"/>
      <w:lang w:val="en-US"/>
    </w:rPr>
  </w:style>
  <w:style w:type="table" w:styleId="Tabela-Siatka">
    <w:name w:val="Table Grid"/>
    <w:basedOn w:val="Standardowy"/>
    <w:uiPriority w:val="39"/>
    <w:rsid w:val="008F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">
    <w:name w:val="Akapit z listą3"/>
    <w:basedOn w:val="Normalny"/>
    <w:rsid w:val="008F1153"/>
    <w:pPr>
      <w:widowControl w:val="0"/>
      <w:suppressAutoHyphens/>
      <w:spacing w:line="100" w:lineRule="atLeast"/>
      <w:ind w:left="720"/>
    </w:pPr>
    <w:rPr>
      <w:kern w:val="1"/>
      <w:lang w:val="en-US" w:eastAsia="zh-CN" w:bidi="hi-IN"/>
    </w:rPr>
  </w:style>
  <w:style w:type="paragraph" w:customStyle="1" w:styleId="Tekstpodstawowywcity34">
    <w:name w:val="Tekst podstawowy wcięty 34"/>
    <w:basedOn w:val="Normalny"/>
    <w:rsid w:val="008F1153"/>
    <w:pPr>
      <w:widowControl w:val="0"/>
      <w:suppressAutoHyphens/>
      <w:spacing w:after="120" w:line="100" w:lineRule="atLeast"/>
      <w:ind w:left="283"/>
    </w:pPr>
    <w:rPr>
      <w:kern w:val="1"/>
      <w:sz w:val="16"/>
      <w:szCs w:val="16"/>
      <w:lang w:eastAsia="zh-CN" w:bidi="hi-IN"/>
    </w:rPr>
  </w:style>
  <w:style w:type="character" w:customStyle="1" w:styleId="DeltaViewInsertion">
    <w:name w:val="DeltaView Insertion"/>
    <w:rsid w:val="008F1153"/>
    <w:rPr>
      <w:b/>
      <w:i/>
      <w:spacing w:val="0"/>
    </w:rPr>
  </w:style>
  <w:style w:type="paragraph" w:customStyle="1" w:styleId="Gregwyszczegolnieniepodkres">
    <w:name w:val="Greg wyszczegolnienie podkres"/>
    <w:basedOn w:val="Normalny"/>
    <w:qFormat/>
    <w:rsid w:val="008F1153"/>
    <w:pPr>
      <w:jc w:val="both"/>
    </w:pPr>
    <w:rPr>
      <w:b/>
      <w:sz w:val="24"/>
      <w:szCs w:val="24"/>
      <w:u w:val="single"/>
    </w:rPr>
  </w:style>
  <w:style w:type="paragraph" w:customStyle="1" w:styleId="Greg-tekstdolewej">
    <w:name w:val="Greg - tekst do lewej"/>
    <w:basedOn w:val="Normalny"/>
    <w:uiPriority w:val="99"/>
    <w:qFormat/>
    <w:rsid w:val="008F1153"/>
    <w:pPr>
      <w:jc w:val="both"/>
    </w:pPr>
    <w:rPr>
      <w:rFonts w:eastAsia="Calibri"/>
      <w:sz w:val="24"/>
      <w:szCs w:val="24"/>
    </w:rPr>
  </w:style>
  <w:style w:type="paragraph" w:customStyle="1" w:styleId="Greg-numer">
    <w:name w:val="Greg - numer"/>
    <w:basedOn w:val="Nagwek1"/>
    <w:qFormat/>
    <w:rsid w:val="008F1153"/>
    <w:pPr>
      <w:keepLines/>
      <w:numPr>
        <w:numId w:val="38"/>
      </w:numPr>
      <w:spacing w:before="120" w:after="120"/>
      <w:ind w:left="720" w:hanging="360"/>
      <w:jc w:val="both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Greg-numer2">
    <w:name w:val="Greg - numer 2"/>
    <w:basedOn w:val="Nagwek1"/>
    <w:qFormat/>
    <w:rsid w:val="008F1153"/>
    <w:pPr>
      <w:keepLines/>
      <w:numPr>
        <w:ilvl w:val="1"/>
        <w:numId w:val="38"/>
      </w:numPr>
      <w:tabs>
        <w:tab w:val="left" w:pos="851"/>
      </w:tabs>
      <w:spacing w:after="80"/>
      <w:ind w:left="142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Greg-numer3">
    <w:name w:val="Greg - numer 3"/>
    <w:basedOn w:val="Greg-numer2"/>
    <w:link w:val="Greg-numer3Znak"/>
    <w:qFormat/>
    <w:rsid w:val="008F1153"/>
    <w:pPr>
      <w:numPr>
        <w:ilvl w:val="2"/>
      </w:numPr>
      <w:tabs>
        <w:tab w:val="clear" w:pos="851"/>
        <w:tab w:val="left" w:pos="709"/>
      </w:tabs>
      <w:spacing w:before="240"/>
      <w:ind w:left="851" w:hanging="795"/>
      <w:outlineLvl w:val="2"/>
    </w:pPr>
    <w:rPr>
      <w:sz w:val="24"/>
    </w:rPr>
  </w:style>
  <w:style w:type="paragraph" w:customStyle="1" w:styleId="Greg-tekst">
    <w:name w:val="Greg - tekst"/>
    <w:basedOn w:val="Normalny"/>
    <w:qFormat/>
    <w:rsid w:val="008F1153"/>
    <w:pPr>
      <w:ind w:firstLine="567"/>
      <w:jc w:val="both"/>
    </w:pPr>
    <w:rPr>
      <w:sz w:val="24"/>
      <w:szCs w:val="24"/>
    </w:rPr>
  </w:style>
  <w:style w:type="paragraph" w:customStyle="1" w:styleId="Greg-wypunktkreska">
    <w:name w:val="Greg - wypunkt kreska"/>
    <w:basedOn w:val="Normalny"/>
    <w:qFormat/>
    <w:rsid w:val="008F1153"/>
    <w:pPr>
      <w:numPr>
        <w:numId w:val="39"/>
      </w:numPr>
      <w:ind w:left="1134" w:hanging="357"/>
      <w:contextualSpacing/>
      <w:jc w:val="both"/>
    </w:pPr>
    <w:rPr>
      <w:sz w:val="24"/>
      <w:szCs w:val="22"/>
    </w:rPr>
  </w:style>
  <w:style w:type="paragraph" w:customStyle="1" w:styleId="Greg-numer4">
    <w:name w:val="Greg - numer 4"/>
    <w:basedOn w:val="Greg-numer3"/>
    <w:link w:val="Greg-numer4Znak"/>
    <w:qFormat/>
    <w:rsid w:val="008F1153"/>
    <w:pPr>
      <w:numPr>
        <w:ilvl w:val="3"/>
      </w:numPr>
      <w:ind w:left="2880" w:hanging="360"/>
    </w:pPr>
  </w:style>
  <w:style w:type="paragraph" w:customStyle="1" w:styleId="12111">
    <w:name w:val="1.2.1.1.1."/>
    <w:basedOn w:val="Nagwek5"/>
    <w:qFormat/>
    <w:rsid w:val="008F1153"/>
    <w:pPr>
      <w:numPr>
        <w:ilvl w:val="4"/>
        <w:numId w:val="38"/>
      </w:numPr>
      <w:spacing w:line="240" w:lineRule="auto"/>
      <w:ind w:left="3600" w:hanging="360"/>
      <w:jc w:val="both"/>
    </w:pPr>
    <w:rPr>
      <w:rFonts w:asciiTheme="majorHAnsi" w:hAnsiTheme="majorHAnsi"/>
      <w:i w:val="0"/>
      <w:iCs w:val="0"/>
      <w:color w:val="365F91" w:themeColor="accent1" w:themeShade="BF"/>
      <w:sz w:val="24"/>
      <w:szCs w:val="24"/>
    </w:rPr>
  </w:style>
  <w:style w:type="paragraph" w:customStyle="1" w:styleId="Poziom6">
    <w:name w:val="Poziom 6"/>
    <w:basedOn w:val="12111"/>
    <w:qFormat/>
    <w:rsid w:val="008F1153"/>
    <w:pPr>
      <w:numPr>
        <w:ilvl w:val="5"/>
      </w:numPr>
      <w:ind w:left="793" w:hanging="180"/>
    </w:pPr>
  </w:style>
  <w:style w:type="paragraph" w:customStyle="1" w:styleId="Greg-wypunktkreskapodciecie">
    <w:name w:val="Greg - wypunkt kreska podciecie"/>
    <w:basedOn w:val="Greg-wypunktkreska"/>
    <w:qFormat/>
    <w:rsid w:val="008F1153"/>
    <w:pPr>
      <w:numPr>
        <w:ilvl w:val="1"/>
      </w:numPr>
    </w:pPr>
  </w:style>
  <w:style w:type="paragraph" w:customStyle="1" w:styleId="Greg-wypunkt">
    <w:name w:val="Greg - wypunkt"/>
    <w:basedOn w:val="Akapitzlist"/>
    <w:qFormat/>
    <w:rsid w:val="008F1153"/>
    <w:pPr>
      <w:numPr>
        <w:numId w:val="40"/>
      </w:numPr>
      <w:spacing w:after="0" w:line="264" w:lineRule="auto"/>
      <w:ind w:left="546" w:hanging="262"/>
      <w:contextualSpacing/>
      <w:jc w:val="both"/>
    </w:pPr>
    <w:rPr>
      <w:rFonts w:ascii="Times New Roman" w:hAnsi="Times New Roman"/>
      <w:sz w:val="24"/>
      <w:szCs w:val="22"/>
      <w:lang w:eastAsia="pl-PL"/>
    </w:rPr>
  </w:style>
  <w:style w:type="paragraph" w:customStyle="1" w:styleId="Gregwyszczegolnienie">
    <w:name w:val="Greg wyszczegolnienie"/>
    <w:basedOn w:val="Greg-tekst"/>
    <w:qFormat/>
    <w:rsid w:val="008F1153"/>
    <w:pPr>
      <w:spacing w:before="200"/>
      <w:ind w:firstLine="0"/>
    </w:pPr>
    <w:rPr>
      <w:b/>
    </w:rPr>
  </w:style>
  <w:style w:type="paragraph" w:customStyle="1" w:styleId="Greg-wypunktlitera">
    <w:name w:val="Greg - wypunkt litera"/>
    <w:basedOn w:val="Greg-tekst"/>
    <w:qFormat/>
    <w:rsid w:val="008F1153"/>
    <w:pPr>
      <w:numPr>
        <w:numId w:val="41"/>
      </w:numPr>
      <w:spacing w:line="300" w:lineRule="auto"/>
    </w:pPr>
  </w:style>
  <w:style w:type="paragraph" w:customStyle="1" w:styleId="Greg-wypunktliterakropka">
    <w:name w:val="Greg - wypunkt litera kropka"/>
    <w:basedOn w:val="Greg-wypunktlitera"/>
    <w:qFormat/>
    <w:rsid w:val="008F1153"/>
    <w:pPr>
      <w:numPr>
        <w:numId w:val="42"/>
      </w:numPr>
      <w:spacing w:line="264" w:lineRule="auto"/>
      <w:ind w:left="1418"/>
    </w:pPr>
  </w:style>
  <w:style w:type="character" w:customStyle="1" w:styleId="Greg-numer3Znak">
    <w:name w:val="Greg - numer 3 Znak"/>
    <w:basedOn w:val="Domylnaczcionkaakapitu"/>
    <w:link w:val="Greg-numer3"/>
    <w:rsid w:val="008F115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  <w:lang w:eastAsia="pl-PL"/>
    </w:rPr>
  </w:style>
  <w:style w:type="character" w:customStyle="1" w:styleId="Greg-numer4Znak">
    <w:name w:val="Greg - numer 4 Znak"/>
    <w:basedOn w:val="Greg-numer3Znak"/>
    <w:link w:val="Greg-numer4"/>
    <w:rsid w:val="008F115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4AF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E42A6"/>
    <w:rPr>
      <w:color w:val="605E5C"/>
      <w:shd w:val="clear" w:color="auto" w:fill="E1DFDD"/>
    </w:rPr>
  </w:style>
  <w:style w:type="paragraph" w:customStyle="1" w:styleId="Akapitzlist4">
    <w:name w:val="Akapit z listą4"/>
    <w:basedOn w:val="Normalny"/>
    <w:rsid w:val="001302AE"/>
    <w:pPr>
      <w:spacing w:after="200" w:line="276" w:lineRule="auto"/>
      <w:ind w:left="720"/>
    </w:pPr>
    <w:rPr>
      <w:rFonts w:ascii="Calibri" w:eastAsia="Calibri" w:hAnsi="Calibri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546C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rsid w:val="0093546C"/>
    <w:pPr>
      <w:suppressAutoHyphens/>
      <w:autoSpaceDN/>
      <w:adjustRightInd/>
      <w:spacing w:line="256" w:lineRule="atLeast"/>
    </w:pPr>
    <w:rPr>
      <w:rFonts w:ascii="Arial" w:hAnsi="Arial"/>
      <w:color w:val="auto"/>
      <w:lang w:eastAsia="zh-CN"/>
    </w:rPr>
  </w:style>
  <w:style w:type="character" w:customStyle="1" w:styleId="Odwoaniedokomentarza1">
    <w:name w:val="Odwołanie do komentarza1"/>
    <w:rsid w:val="0093546C"/>
    <w:rPr>
      <w:sz w:val="16"/>
      <w:szCs w:val="16"/>
    </w:rPr>
  </w:style>
  <w:style w:type="character" w:customStyle="1" w:styleId="Odwoaniedokomentarza2">
    <w:name w:val="Odwołanie do komentarza2"/>
    <w:rsid w:val="0093546C"/>
    <w:rPr>
      <w:sz w:val="16"/>
      <w:szCs w:val="16"/>
    </w:rPr>
  </w:style>
  <w:style w:type="character" w:customStyle="1" w:styleId="Teksttreci">
    <w:name w:val="Tekst treści_"/>
    <w:link w:val="Teksttreci0"/>
    <w:uiPriority w:val="99"/>
    <w:locked/>
    <w:rsid w:val="00741E99"/>
    <w:rPr>
      <w:rFonts w:ascii="Verdana" w:hAnsi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41E99"/>
    <w:pPr>
      <w:widowControl w:val="0"/>
      <w:shd w:val="clear" w:color="auto" w:fill="FFFFFF"/>
      <w:spacing w:after="160" w:line="252" w:lineRule="auto"/>
      <w:jc w:val="both"/>
    </w:pPr>
    <w:rPr>
      <w:rFonts w:ascii="Verdana" w:eastAsiaTheme="minorHAnsi" w:hAnsi="Verdana" w:cstheme="minorBidi"/>
      <w:sz w:val="18"/>
      <w:szCs w:val="18"/>
      <w:lang w:eastAsia="en-US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84253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A10E7F"/>
    <w:rPr>
      <w:i/>
      <w:iCs/>
      <w:color w:val="4F81BD" w:themeColor="accent1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0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zamowienia.gov.pl/mp-client/search/list/ocds-148610-f48f2148-9fde-41af-ab8e-eb22bb756fe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zamowienia.gov.pl/mo-client-board/bzp/notice-details/2022%2FBZP%2000443382%2F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zamowienia.gov.pl/mp-client/search/list/ocds-148610-f48f2148-9fde-41af-ab8e-eb22bb756fe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AC667-574E-4AAF-95B1-6018D19B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w przetargu nieograniczonym na Aktualizację Strategii Rozwoju Miasta i Gminy Nakło nad Notecią wraz z opracowaniem audytu miejskiego w ramach zadania pn.: „Zintegrowane działania partycypacyjne realizowane przy u</vt:lpstr>
    </vt:vector>
  </TitlesOfParts>
  <Company>Hewlett-Packard Company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w przetargu nieograniczonym na Aktualizację Strategii Rozwoju Miasta i Gminy Nakło nad Notecią wraz z opracowaniem audytu miejskiego w ramach zadania pn.: „Zintegrowane działania partycypacyjne realizowane przy u</dc:title>
  <dc:subject/>
  <dc:creator>Gracjana Malagowska</dc:creator>
  <cp:keywords/>
  <dc:description/>
  <cp:lastModifiedBy>Sprengel Anna</cp:lastModifiedBy>
  <cp:revision>48</cp:revision>
  <cp:lastPrinted>2024-12-09T10:58:00Z</cp:lastPrinted>
  <dcterms:created xsi:type="dcterms:W3CDTF">2022-11-02T12:58:00Z</dcterms:created>
  <dcterms:modified xsi:type="dcterms:W3CDTF">2024-12-09T10:59:00Z</dcterms:modified>
</cp:coreProperties>
</file>